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9146" w14:textId="2DEC4352" w:rsidR="00CE5B83" w:rsidRPr="00CE5B83" w:rsidRDefault="00EB5CE2" w:rsidP="00B41177">
      <w:pPr>
        <w:rPr>
          <w:b/>
          <w:sz w:val="32"/>
        </w:rPr>
      </w:pPr>
      <w:r w:rsidRPr="00CE5B83">
        <w:rPr>
          <w:rFonts w:ascii="Franklin Gothic Book" w:hAnsi="Franklin Gothic Book"/>
          <w:sz w:val="24"/>
          <w:szCs w:val="24"/>
        </w:rPr>
        <w:br/>
      </w:r>
      <w:r w:rsidR="00D10A95">
        <w:rPr>
          <w:b/>
          <w:sz w:val="32"/>
        </w:rPr>
        <w:t>KLACHTENFORMULIER</w:t>
      </w:r>
      <w:r w:rsidR="00B41177" w:rsidRPr="00CE5B83">
        <w:rPr>
          <w:b/>
          <w:sz w:val="32"/>
        </w:rPr>
        <w:t xml:space="preserve"> </w:t>
      </w:r>
    </w:p>
    <w:p w14:paraId="1920E211" w14:textId="2D7F26A0" w:rsidR="00CE5B83" w:rsidRPr="00CE5B83" w:rsidRDefault="00EB5CE2" w:rsidP="00B41177">
      <w:pPr>
        <w:rPr>
          <w:i/>
          <w:sz w:val="22"/>
        </w:rPr>
      </w:pPr>
      <w:r w:rsidRPr="00CE5B83">
        <w:rPr>
          <w:sz w:val="28"/>
        </w:rPr>
        <w:t>Strategisch Coachen Groep</w:t>
      </w:r>
      <w:r w:rsidR="00CE5B83" w:rsidRPr="00CE5B83">
        <w:rPr>
          <w:sz w:val="22"/>
        </w:rPr>
        <w:br/>
      </w:r>
    </w:p>
    <w:p w14:paraId="389A881D" w14:textId="63408CE6" w:rsidR="00EB5CE2" w:rsidRPr="00CE5B83" w:rsidRDefault="00EB5CE2" w:rsidP="00B41177">
      <w:pPr>
        <w:rPr>
          <w:sz w:val="22"/>
        </w:rPr>
      </w:pPr>
    </w:p>
    <w:p w14:paraId="53A6A27A" w14:textId="77777777" w:rsidR="00CE5B83" w:rsidRPr="00CE5B83" w:rsidRDefault="00CE5B83" w:rsidP="00CE5B83">
      <w:pPr>
        <w:pStyle w:val="Geenafstand"/>
        <w:rPr>
          <w:lang w:val="nl-NL" w:eastAsia="en-US"/>
        </w:rPr>
      </w:pPr>
    </w:p>
    <w:p w14:paraId="4580CBE8" w14:textId="77777777" w:rsidR="00D10A95" w:rsidRPr="00D10A95" w:rsidRDefault="00D10A95" w:rsidP="00D10A95">
      <w:pPr>
        <w:rPr>
          <w:b/>
          <w:sz w:val="22"/>
        </w:rPr>
      </w:pPr>
      <w:r w:rsidRPr="00D10A95">
        <w:rPr>
          <w:b/>
          <w:sz w:val="22"/>
        </w:rPr>
        <w:t>Klantgegevens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D10A95" w:rsidRPr="00D10A95" w14:paraId="0B8D4061" w14:textId="77777777" w:rsidTr="00C92036">
        <w:tc>
          <w:tcPr>
            <w:tcW w:w="4322" w:type="dxa"/>
            <w:shd w:val="clear" w:color="auto" w:fill="auto"/>
            <w:vAlign w:val="center"/>
          </w:tcPr>
          <w:p w14:paraId="791B68A8" w14:textId="77777777" w:rsidR="00D10A95" w:rsidRPr="00D10A95" w:rsidRDefault="00D10A95" w:rsidP="00C92036">
            <w:r w:rsidRPr="00D10A95">
              <w:t>Naam en voorletters: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2B8AEC05" w14:textId="77777777" w:rsidR="00D10A95" w:rsidRPr="00D10A95" w:rsidRDefault="00D10A95" w:rsidP="00C92036"/>
        </w:tc>
      </w:tr>
      <w:tr w:rsidR="00D10A95" w:rsidRPr="00D10A95" w14:paraId="4BAA2E4C" w14:textId="77777777" w:rsidTr="00C92036">
        <w:tc>
          <w:tcPr>
            <w:tcW w:w="4322" w:type="dxa"/>
            <w:shd w:val="clear" w:color="auto" w:fill="auto"/>
            <w:vAlign w:val="center"/>
          </w:tcPr>
          <w:p w14:paraId="44EB846F" w14:textId="77777777" w:rsidR="00D10A95" w:rsidRPr="00D10A95" w:rsidRDefault="00D10A95" w:rsidP="00C92036">
            <w:r w:rsidRPr="00D10A95">
              <w:t>Adres: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1A445CD6" w14:textId="77777777" w:rsidR="00D10A95" w:rsidRPr="00D10A95" w:rsidRDefault="00D10A95" w:rsidP="00C92036"/>
        </w:tc>
      </w:tr>
      <w:tr w:rsidR="00D10A95" w:rsidRPr="00D10A95" w14:paraId="777BB9C8" w14:textId="77777777" w:rsidTr="00C92036">
        <w:tc>
          <w:tcPr>
            <w:tcW w:w="4322" w:type="dxa"/>
            <w:shd w:val="clear" w:color="auto" w:fill="auto"/>
            <w:vAlign w:val="center"/>
          </w:tcPr>
          <w:p w14:paraId="5ABEE80F" w14:textId="77777777" w:rsidR="00D10A95" w:rsidRPr="00D10A95" w:rsidRDefault="00D10A95" w:rsidP="00C92036">
            <w:r w:rsidRPr="00D10A95">
              <w:t>Postcode/ woonplaats: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68D9681B" w14:textId="77777777" w:rsidR="00D10A95" w:rsidRPr="00D10A95" w:rsidRDefault="00D10A95" w:rsidP="00C92036"/>
        </w:tc>
      </w:tr>
      <w:tr w:rsidR="00D10A95" w:rsidRPr="00D10A95" w14:paraId="495E10B1" w14:textId="77777777" w:rsidTr="00C92036">
        <w:tc>
          <w:tcPr>
            <w:tcW w:w="4322" w:type="dxa"/>
            <w:shd w:val="clear" w:color="auto" w:fill="auto"/>
            <w:vAlign w:val="center"/>
          </w:tcPr>
          <w:p w14:paraId="60933606" w14:textId="77777777" w:rsidR="00D10A95" w:rsidRPr="00D10A95" w:rsidRDefault="00D10A95" w:rsidP="00C92036">
            <w:r w:rsidRPr="00D10A95">
              <w:t>Telefoonnummer: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0A8C7480" w14:textId="77777777" w:rsidR="00D10A95" w:rsidRPr="00D10A95" w:rsidRDefault="00D10A95" w:rsidP="00C92036"/>
        </w:tc>
      </w:tr>
      <w:tr w:rsidR="00D10A95" w:rsidRPr="00D10A95" w14:paraId="365D767B" w14:textId="77777777" w:rsidTr="00C92036">
        <w:tc>
          <w:tcPr>
            <w:tcW w:w="4322" w:type="dxa"/>
            <w:shd w:val="clear" w:color="auto" w:fill="auto"/>
            <w:vAlign w:val="center"/>
          </w:tcPr>
          <w:p w14:paraId="38B32700" w14:textId="77777777" w:rsidR="00D10A95" w:rsidRPr="00D10A95" w:rsidRDefault="00D10A95" w:rsidP="00C92036">
            <w:r w:rsidRPr="00D10A95">
              <w:t>E-mail: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4BEBF687" w14:textId="77777777" w:rsidR="00D10A95" w:rsidRPr="00D10A95" w:rsidRDefault="00D10A95" w:rsidP="00C92036"/>
        </w:tc>
      </w:tr>
    </w:tbl>
    <w:p w14:paraId="3A971391" w14:textId="77777777" w:rsidR="00D10A95" w:rsidRPr="00D10A95" w:rsidRDefault="00D10A95" w:rsidP="00D10A95"/>
    <w:p w14:paraId="50D67512" w14:textId="77777777" w:rsidR="00D10A95" w:rsidRPr="00D10A95" w:rsidRDefault="00D10A95" w:rsidP="00D10A95">
      <w:pPr>
        <w:rPr>
          <w:b/>
          <w:sz w:val="22"/>
        </w:rPr>
      </w:pPr>
      <w:r w:rsidRPr="00D10A95">
        <w:rPr>
          <w:b/>
          <w:sz w:val="22"/>
        </w:rPr>
        <w:t>Omschrijving klacht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D10A95" w:rsidRPr="00D10A95" w14:paraId="5D05D3BD" w14:textId="77777777" w:rsidTr="00C92036">
        <w:tc>
          <w:tcPr>
            <w:tcW w:w="4322" w:type="dxa"/>
            <w:shd w:val="clear" w:color="auto" w:fill="auto"/>
            <w:vAlign w:val="center"/>
          </w:tcPr>
          <w:p w14:paraId="4E5613BF" w14:textId="77777777" w:rsidR="00D10A95" w:rsidRPr="00D10A95" w:rsidRDefault="00D10A95" w:rsidP="00C92036">
            <w:r w:rsidRPr="00D10A95">
              <w:t xml:space="preserve">Datum ontvangst klacht: 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574068EB" w14:textId="77777777" w:rsidR="00D10A95" w:rsidRPr="00D10A95" w:rsidRDefault="00D10A95" w:rsidP="00C92036"/>
        </w:tc>
      </w:tr>
      <w:tr w:rsidR="00D10A95" w:rsidRPr="00D10A95" w14:paraId="57BBCADA" w14:textId="77777777" w:rsidTr="00C92036">
        <w:tc>
          <w:tcPr>
            <w:tcW w:w="4322" w:type="dxa"/>
            <w:shd w:val="clear" w:color="auto" w:fill="auto"/>
            <w:vAlign w:val="center"/>
          </w:tcPr>
          <w:p w14:paraId="4398E7BB" w14:textId="77777777" w:rsidR="00D10A95" w:rsidRPr="00D10A95" w:rsidRDefault="00D10A95" w:rsidP="00C92036">
            <w:r w:rsidRPr="00D10A95">
              <w:t>Klacht is teruggekoppeld aan: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5BFEC441" w14:textId="77777777" w:rsidR="00D10A95" w:rsidRPr="00D10A95" w:rsidRDefault="00D10A95" w:rsidP="00C92036"/>
        </w:tc>
      </w:tr>
      <w:tr w:rsidR="00D10A95" w:rsidRPr="00D10A95" w14:paraId="4A04533E" w14:textId="77777777" w:rsidTr="00C92036">
        <w:tc>
          <w:tcPr>
            <w:tcW w:w="4322" w:type="dxa"/>
            <w:shd w:val="clear" w:color="auto" w:fill="auto"/>
            <w:vAlign w:val="center"/>
          </w:tcPr>
          <w:p w14:paraId="5A61F3D9" w14:textId="77777777" w:rsidR="00D10A95" w:rsidRPr="00D10A95" w:rsidRDefault="00D10A95" w:rsidP="00C92036">
            <w:r w:rsidRPr="00D10A95">
              <w:t>Klacht heeft betrekking op deze docent/medewerker van SCG: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7AD49FD3" w14:textId="77777777" w:rsidR="00D10A95" w:rsidRPr="00D10A95" w:rsidRDefault="00D10A95" w:rsidP="00C92036"/>
        </w:tc>
      </w:tr>
      <w:tr w:rsidR="00D10A95" w:rsidRPr="00D10A95" w14:paraId="1D162557" w14:textId="77777777" w:rsidTr="00C92036">
        <w:tc>
          <w:tcPr>
            <w:tcW w:w="4322" w:type="dxa"/>
            <w:shd w:val="clear" w:color="auto" w:fill="auto"/>
            <w:vAlign w:val="center"/>
          </w:tcPr>
          <w:p w14:paraId="22FA5973" w14:textId="77777777" w:rsidR="00D10A95" w:rsidRPr="00D10A95" w:rsidRDefault="00D10A95" w:rsidP="00C92036">
            <w:r w:rsidRPr="00D10A95">
              <w:t>Onderwerp klacht: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79466824" w14:textId="77777777" w:rsidR="00D10A95" w:rsidRPr="00D10A95" w:rsidRDefault="00D10A95" w:rsidP="00C92036"/>
        </w:tc>
      </w:tr>
      <w:tr w:rsidR="00E34C3C" w:rsidRPr="00D10A95" w14:paraId="303A9A1C" w14:textId="77777777" w:rsidTr="00C92036">
        <w:tc>
          <w:tcPr>
            <w:tcW w:w="4322" w:type="dxa"/>
            <w:shd w:val="clear" w:color="auto" w:fill="auto"/>
            <w:vAlign w:val="center"/>
          </w:tcPr>
          <w:p w14:paraId="56F94023" w14:textId="5CF253AD" w:rsidR="00E34C3C" w:rsidRPr="00D10A95" w:rsidRDefault="00E34C3C" w:rsidP="00C92036">
            <w:r>
              <w:t>Periode waarop de klacht betrekking heeft: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331E65F8" w14:textId="77777777" w:rsidR="00E34C3C" w:rsidRPr="00D10A95" w:rsidRDefault="00E34C3C" w:rsidP="00C92036"/>
        </w:tc>
      </w:tr>
      <w:tr w:rsidR="00D10A95" w:rsidRPr="00D10A95" w14:paraId="2F5DE419" w14:textId="77777777" w:rsidTr="00C92036">
        <w:tc>
          <w:tcPr>
            <w:tcW w:w="8644" w:type="dxa"/>
            <w:gridSpan w:val="2"/>
            <w:shd w:val="clear" w:color="auto" w:fill="auto"/>
            <w:vAlign w:val="center"/>
          </w:tcPr>
          <w:p w14:paraId="75A3429C" w14:textId="1F0F89DA" w:rsidR="00D10A95" w:rsidRPr="00D10A95" w:rsidRDefault="00D10A95" w:rsidP="00C92036">
            <w:r w:rsidRPr="00D10A95">
              <w:t>Nadere omschrijving klacht</w:t>
            </w:r>
            <w:r w:rsidR="00E34C3C">
              <w:t xml:space="preserve"> (gedraging of gebeurtenis)</w:t>
            </w:r>
            <w:r w:rsidRPr="00D10A95">
              <w:t xml:space="preserve">: </w:t>
            </w:r>
          </w:p>
          <w:p w14:paraId="133F49DE" w14:textId="77777777" w:rsidR="00D10A95" w:rsidRPr="00D10A95" w:rsidRDefault="00D10A95" w:rsidP="00C92036"/>
          <w:p w14:paraId="7E019266" w14:textId="77777777" w:rsidR="00D10A95" w:rsidRPr="00D10A95" w:rsidRDefault="00D10A95" w:rsidP="00C92036"/>
          <w:p w14:paraId="1D5A6192" w14:textId="77777777" w:rsidR="00D10A95" w:rsidRPr="00D10A95" w:rsidRDefault="00D10A95" w:rsidP="00C92036"/>
        </w:tc>
      </w:tr>
    </w:tbl>
    <w:p w14:paraId="4004668D" w14:textId="77777777" w:rsidR="00D10A95" w:rsidRPr="00D10A95" w:rsidRDefault="00D10A95" w:rsidP="00D10A95">
      <w:pPr>
        <w:rPr>
          <w:b/>
        </w:rPr>
      </w:pPr>
    </w:p>
    <w:p w14:paraId="206B2577" w14:textId="77777777" w:rsidR="00D10A95" w:rsidRPr="00D10A95" w:rsidRDefault="00D10A95" w:rsidP="00D10A95">
      <w:pPr>
        <w:rPr>
          <w:b/>
          <w:sz w:val="22"/>
        </w:rPr>
      </w:pPr>
      <w:r w:rsidRPr="00D10A95">
        <w:rPr>
          <w:b/>
          <w:sz w:val="22"/>
        </w:rPr>
        <w:t>Afhandeling klacht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D10A95" w:rsidRPr="00D10A95" w14:paraId="4BE5E471" w14:textId="77777777" w:rsidTr="00C92036">
        <w:tc>
          <w:tcPr>
            <w:tcW w:w="4322" w:type="dxa"/>
            <w:shd w:val="clear" w:color="auto" w:fill="auto"/>
            <w:vAlign w:val="center"/>
          </w:tcPr>
          <w:p w14:paraId="49891AF9" w14:textId="77777777" w:rsidR="00D10A95" w:rsidRPr="00D10A95" w:rsidRDefault="00D10A95" w:rsidP="00C92036">
            <w:r w:rsidRPr="00D10A95">
              <w:t xml:space="preserve">Datum afhandeling klacht: 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2BDCAD02" w14:textId="77777777" w:rsidR="00D10A95" w:rsidRPr="00D10A95" w:rsidRDefault="00D10A95" w:rsidP="00C92036"/>
        </w:tc>
      </w:tr>
      <w:tr w:rsidR="00D10A95" w:rsidRPr="00D10A95" w14:paraId="47EE1808" w14:textId="77777777" w:rsidTr="00C92036">
        <w:tc>
          <w:tcPr>
            <w:tcW w:w="4322" w:type="dxa"/>
            <w:shd w:val="clear" w:color="auto" w:fill="auto"/>
            <w:vAlign w:val="center"/>
          </w:tcPr>
          <w:p w14:paraId="4D799E2A" w14:textId="77777777" w:rsidR="00D10A95" w:rsidRPr="00D10A95" w:rsidRDefault="00D10A95" w:rsidP="00C92036">
            <w:r w:rsidRPr="00D10A95">
              <w:t>Klacht is behandeld door: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4DB5864D" w14:textId="77777777" w:rsidR="00D10A95" w:rsidRPr="00D10A95" w:rsidRDefault="00D10A95" w:rsidP="00C92036"/>
        </w:tc>
      </w:tr>
      <w:tr w:rsidR="00D10A95" w:rsidRPr="00D10A95" w14:paraId="2E5EE3CE" w14:textId="77777777" w:rsidTr="00C92036">
        <w:tc>
          <w:tcPr>
            <w:tcW w:w="8644" w:type="dxa"/>
            <w:gridSpan w:val="2"/>
            <w:shd w:val="clear" w:color="auto" w:fill="auto"/>
            <w:vAlign w:val="center"/>
          </w:tcPr>
          <w:p w14:paraId="141CBF81" w14:textId="77777777" w:rsidR="00D10A95" w:rsidRPr="00D10A95" w:rsidRDefault="00D10A95" w:rsidP="00C92036">
            <w:r w:rsidRPr="00D10A95">
              <w:t xml:space="preserve">Omschrijving afhandeling: </w:t>
            </w:r>
          </w:p>
          <w:p w14:paraId="2DEB6E1D" w14:textId="77777777" w:rsidR="00D10A95" w:rsidRPr="00D10A95" w:rsidRDefault="00D10A95" w:rsidP="00C92036"/>
          <w:p w14:paraId="3BEC157E" w14:textId="77777777" w:rsidR="00D10A95" w:rsidRPr="00D10A95" w:rsidRDefault="00D10A95" w:rsidP="00C92036"/>
          <w:p w14:paraId="6B015D22" w14:textId="77777777" w:rsidR="00D10A95" w:rsidRPr="00D10A95" w:rsidRDefault="00D10A95" w:rsidP="00C92036"/>
        </w:tc>
      </w:tr>
      <w:tr w:rsidR="00D10A95" w:rsidRPr="00D10A95" w14:paraId="55F536A7" w14:textId="77777777" w:rsidTr="00C92036">
        <w:tc>
          <w:tcPr>
            <w:tcW w:w="8644" w:type="dxa"/>
            <w:gridSpan w:val="2"/>
            <w:shd w:val="clear" w:color="auto" w:fill="auto"/>
            <w:vAlign w:val="center"/>
          </w:tcPr>
          <w:p w14:paraId="09561275" w14:textId="77777777" w:rsidR="00D10A95" w:rsidRPr="00D10A95" w:rsidRDefault="00D10A95" w:rsidP="00C92036">
            <w:r w:rsidRPr="00D10A95">
              <w:lastRenderedPageBreak/>
              <w:t>Eventuele vervolgactie:</w:t>
            </w:r>
          </w:p>
          <w:p w14:paraId="460EC3F5" w14:textId="77777777" w:rsidR="00D10A95" w:rsidRPr="00D10A95" w:rsidRDefault="00D10A95" w:rsidP="00C92036"/>
          <w:p w14:paraId="3F806359" w14:textId="77777777" w:rsidR="00D10A95" w:rsidRPr="00D10A95" w:rsidRDefault="00D10A95" w:rsidP="00C92036"/>
          <w:p w14:paraId="3B7022E7" w14:textId="77777777" w:rsidR="00D10A95" w:rsidRPr="00D10A95" w:rsidRDefault="00D10A95" w:rsidP="00C92036"/>
          <w:p w14:paraId="57F7BC07" w14:textId="77777777" w:rsidR="00D10A95" w:rsidRPr="00D10A95" w:rsidRDefault="00D10A95" w:rsidP="00C92036"/>
        </w:tc>
      </w:tr>
    </w:tbl>
    <w:p w14:paraId="3B3E83E7" w14:textId="77777777" w:rsidR="00D10A95" w:rsidRPr="00D10A95" w:rsidRDefault="00D10A95" w:rsidP="00D10A95"/>
    <w:p w14:paraId="68570996" w14:textId="77777777" w:rsidR="00D10A95" w:rsidRPr="00D10A95" w:rsidRDefault="00D10A95" w:rsidP="00D10A95"/>
    <w:p w14:paraId="6E17A312" w14:textId="77777777" w:rsidR="00D10A95" w:rsidRPr="00D10A95" w:rsidRDefault="00D10A95" w:rsidP="00D10A95">
      <w:pPr>
        <w:rPr>
          <w:b/>
          <w:sz w:val="22"/>
        </w:rPr>
      </w:pPr>
      <w:r w:rsidRPr="00D10A95">
        <w:rPr>
          <w:b/>
          <w:sz w:val="22"/>
        </w:rPr>
        <w:t xml:space="preserve">Datum: </w:t>
      </w:r>
    </w:p>
    <w:p w14:paraId="1BD7D2BE" w14:textId="77777777" w:rsidR="00D10A95" w:rsidRPr="00D10A95" w:rsidRDefault="00D10A95" w:rsidP="00D10A95">
      <w:pPr>
        <w:rPr>
          <w:b/>
          <w:sz w:val="22"/>
        </w:rPr>
      </w:pPr>
    </w:p>
    <w:p w14:paraId="23619C07" w14:textId="5BE243BB" w:rsidR="00EB5CE2" w:rsidRDefault="00D10A95" w:rsidP="00D10A95">
      <w:pPr>
        <w:rPr>
          <w:rFonts w:ascii="Franklin Gothic Book" w:hAnsi="Franklin Gothic Book"/>
          <w:szCs w:val="20"/>
        </w:rPr>
      </w:pPr>
      <w:r w:rsidRPr="00D10A95">
        <w:rPr>
          <w:b/>
          <w:sz w:val="22"/>
        </w:rPr>
        <w:t xml:space="preserve">Handtekening: </w:t>
      </w:r>
    </w:p>
    <w:p w14:paraId="5ED4D627" w14:textId="77777777" w:rsidR="00FE579C" w:rsidRDefault="00FE579C" w:rsidP="00FE579C">
      <w:pPr>
        <w:pStyle w:val="Geenafstand"/>
        <w:rPr>
          <w:lang w:val="nl-NL" w:eastAsia="en-US"/>
        </w:rPr>
      </w:pPr>
    </w:p>
    <w:p w14:paraId="24A66063" w14:textId="77777777" w:rsidR="00D10A95" w:rsidRDefault="00D10A95" w:rsidP="00FE579C">
      <w:pPr>
        <w:pStyle w:val="Geenafstand"/>
        <w:rPr>
          <w:lang w:val="nl-NL" w:eastAsia="en-US"/>
        </w:rPr>
      </w:pPr>
    </w:p>
    <w:p w14:paraId="1DCC7FEC" w14:textId="77777777" w:rsidR="00D10A95" w:rsidRDefault="00D10A95" w:rsidP="00FE579C">
      <w:pPr>
        <w:pStyle w:val="Geenafstand"/>
        <w:rPr>
          <w:lang w:val="nl-NL" w:eastAsia="en-US"/>
        </w:rPr>
      </w:pPr>
    </w:p>
    <w:p w14:paraId="49543EED" w14:textId="77777777" w:rsidR="00D10A95" w:rsidRDefault="00D10A95" w:rsidP="00FE579C">
      <w:pPr>
        <w:pStyle w:val="Geenafstand"/>
        <w:rPr>
          <w:lang w:val="nl-NL" w:eastAsia="en-US"/>
        </w:rPr>
      </w:pPr>
    </w:p>
    <w:p w14:paraId="3FFEDACC" w14:textId="77777777" w:rsidR="00D10A95" w:rsidRDefault="00D10A95" w:rsidP="00FE579C">
      <w:pPr>
        <w:pStyle w:val="Geenafstand"/>
        <w:rPr>
          <w:lang w:val="nl-NL" w:eastAsia="en-US"/>
        </w:rPr>
      </w:pPr>
    </w:p>
    <w:p w14:paraId="2F1C8FA3" w14:textId="77777777" w:rsidR="00D10A95" w:rsidRDefault="00D10A95" w:rsidP="00FE579C">
      <w:pPr>
        <w:pStyle w:val="Geenafstand"/>
        <w:rPr>
          <w:lang w:val="nl-NL" w:eastAsia="en-US"/>
        </w:rPr>
      </w:pPr>
    </w:p>
    <w:p w14:paraId="75BF3DA6" w14:textId="77777777" w:rsidR="00D10A95" w:rsidRDefault="00D10A95" w:rsidP="00FE579C">
      <w:pPr>
        <w:pStyle w:val="Geenafstand"/>
        <w:rPr>
          <w:lang w:val="nl-NL" w:eastAsia="en-US"/>
        </w:rPr>
      </w:pPr>
    </w:p>
    <w:p w14:paraId="1A2C696E" w14:textId="77777777" w:rsidR="00FE579C" w:rsidRDefault="00FE579C" w:rsidP="00D10A95">
      <w:pPr>
        <w:pStyle w:val="Geenafstand"/>
        <w:jc w:val="center"/>
        <w:rPr>
          <w:lang w:val="nl-NL" w:eastAsia="en-US"/>
        </w:rPr>
      </w:pPr>
      <w:r>
        <w:rPr>
          <w:lang w:val="nl-NL" w:eastAsia="en-US"/>
        </w:rPr>
        <w:t>SCG | Strategisch Coachen Groep</w:t>
      </w:r>
    </w:p>
    <w:p w14:paraId="35634A6B" w14:textId="080C9B56" w:rsidR="00FE579C" w:rsidRDefault="00FE579C" w:rsidP="00D10A95">
      <w:pPr>
        <w:pStyle w:val="Geenafstand"/>
        <w:jc w:val="center"/>
        <w:rPr>
          <w:lang w:val="nl-NL" w:eastAsia="en-US"/>
        </w:rPr>
      </w:pPr>
      <w:r>
        <w:rPr>
          <w:lang w:val="nl-NL" w:eastAsia="en-US"/>
        </w:rPr>
        <w:t>T.a.v. Administratie</w:t>
      </w:r>
      <w:r>
        <w:rPr>
          <w:lang w:val="nl-NL" w:eastAsia="en-US"/>
        </w:rPr>
        <w:br/>
      </w:r>
      <w:r w:rsidR="00205D5E">
        <w:rPr>
          <w:lang w:val="nl-NL" w:eastAsia="en-US"/>
        </w:rPr>
        <w:t>Biltseweg 8</w:t>
      </w:r>
    </w:p>
    <w:p w14:paraId="60ECE81B" w14:textId="539BC83E" w:rsidR="00FE579C" w:rsidRDefault="00205D5E" w:rsidP="00D10A95">
      <w:pPr>
        <w:pStyle w:val="Geenafstand"/>
        <w:jc w:val="center"/>
        <w:rPr>
          <w:lang w:val="nl-NL" w:eastAsia="en-US"/>
        </w:rPr>
      </w:pPr>
      <w:r>
        <w:rPr>
          <w:lang w:val="nl-NL" w:eastAsia="en-US"/>
        </w:rPr>
        <w:t>3735 MC  Bosch en Duin</w:t>
      </w:r>
    </w:p>
    <w:p w14:paraId="6FBD275C" w14:textId="091A386F" w:rsidR="009A1F79" w:rsidRDefault="00205D5E" w:rsidP="00D10A95">
      <w:pPr>
        <w:pStyle w:val="Geenafstand"/>
        <w:jc w:val="center"/>
        <w:rPr>
          <w:lang w:val="nl-NL" w:eastAsia="en-US"/>
        </w:rPr>
      </w:pPr>
      <w:hyperlink r:id="rId11" w:history="1">
        <w:r w:rsidR="009A1F79" w:rsidRPr="00743489">
          <w:rPr>
            <w:rStyle w:val="Hyperlink"/>
            <w:rFonts w:cs="Verdana"/>
            <w:lang w:val="nl-NL" w:eastAsia="en-US"/>
          </w:rPr>
          <w:t>info@strategischcoachen.nl</w:t>
        </w:r>
      </w:hyperlink>
      <w:r w:rsidR="009A1F79">
        <w:rPr>
          <w:lang w:val="nl-NL" w:eastAsia="en-US"/>
        </w:rPr>
        <w:t xml:space="preserve"> </w:t>
      </w:r>
    </w:p>
    <w:p w14:paraId="2D4B4EFA" w14:textId="77777777" w:rsidR="00D10A95" w:rsidRDefault="00D10A95" w:rsidP="00FE579C">
      <w:pPr>
        <w:pStyle w:val="Geenafstand"/>
        <w:rPr>
          <w:lang w:val="nl-NL" w:eastAsia="en-US"/>
        </w:rPr>
      </w:pPr>
    </w:p>
    <w:p w14:paraId="3D219799" w14:textId="3840AFD5" w:rsidR="00D10A95" w:rsidRPr="00FE579C" w:rsidRDefault="00D10A95" w:rsidP="00D10A95">
      <w:pPr>
        <w:jc w:val="center"/>
      </w:pPr>
      <w:r w:rsidRPr="00795B63">
        <w:rPr>
          <w:rFonts w:ascii="Franklin Gothic Book" w:hAnsi="Franklin Gothic Book"/>
          <w:sz w:val="24"/>
          <w:szCs w:val="24"/>
        </w:rPr>
        <w:br/>
      </w:r>
    </w:p>
    <w:sectPr w:rsidR="00D10A95" w:rsidRPr="00FE579C" w:rsidSect="00E85C37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20C3" w14:textId="77777777" w:rsidR="004816A8" w:rsidRDefault="004816A8" w:rsidP="00193382">
      <w:r>
        <w:separator/>
      </w:r>
    </w:p>
  </w:endnote>
  <w:endnote w:type="continuationSeparator" w:id="0">
    <w:p w14:paraId="373D0C5B" w14:textId="77777777" w:rsidR="004816A8" w:rsidRDefault="004816A8" w:rsidP="0019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C1F" w14:textId="77777777" w:rsidR="00AF0C74" w:rsidRPr="00B41177" w:rsidRDefault="00AF0C74" w:rsidP="00942376">
    <w:pPr>
      <w:jc w:val="right"/>
      <w:rPr>
        <w:color w:val="595959"/>
        <w:sz w:val="18"/>
        <w:szCs w:val="18"/>
      </w:rPr>
    </w:pPr>
  </w:p>
  <w:p w14:paraId="3493873A" w14:textId="0B616E9E" w:rsidR="00AF0C74" w:rsidRPr="00B41177" w:rsidRDefault="00AF0C74" w:rsidP="00FE579C">
    <w:pPr>
      <w:jc w:val="center"/>
      <w:rPr>
        <w:i/>
        <w:sz w:val="18"/>
        <w:szCs w:val="18"/>
      </w:rPr>
    </w:pPr>
    <w:r w:rsidRPr="00B41177">
      <w:rPr>
        <w:color w:val="595959"/>
        <w:sz w:val="18"/>
        <w:szCs w:val="18"/>
      </w:rPr>
      <w:t xml:space="preserve">Pagina </w:t>
    </w:r>
    <w:r w:rsidRPr="00B41177">
      <w:rPr>
        <w:color w:val="595959"/>
        <w:sz w:val="18"/>
        <w:szCs w:val="18"/>
      </w:rPr>
      <w:fldChar w:fldCharType="begin"/>
    </w:r>
    <w:r w:rsidRPr="00B41177">
      <w:rPr>
        <w:color w:val="595959"/>
        <w:sz w:val="18"/>
        <w:szCs w:val="18"/>
      </w:rPr>
      <w:instrText xml:space="preserve"> PAGE </w:instrText>
    </w:r>
    <w:r w:rsidRPr="00B41177">
      <w:rPr>
        <w:color w:val="595959"/>
        <w:sz w:val="18"/>
        <w:szCs w:val="18"/>
      </w:rPr>
      <w:fldChar w:fldCharType="separate"/>
    </w:r>
    <w:r w:rsidR="00E11D00">
      <w:rPr>
        <w:noProof/>
        <w:color w:val="595959"/>
        <w:sz w:val="18"/>
        <w:szCs w:val="18"/>
      </w:rPr>
      <w:t>2</w:t>
    </w:r>
    <w:r w:rsidRPr="00B41177">
      <w:rPr>
        <w:color w:val="595959"/>
        <w:sz w:val="18"/>
        <w:szCs w:val="18"/>
      </w:rPr>
      <w:fldChar w:fldCharType="end"/>
    </w:r>
    <w:r w:rsidRPr="00B41177">
      <w:rPr>
        <w:color w:val="595959"/>
        <w:sz w:val="18"/>
        <w:szCs w:val="18"/>
      </w:rPr>
      <w:t xml:space="preserve"> van </w:t>
    </w:r>
    <w:r w:rsidRPr="00B41177">
      <w:rPr>
        <w:color w:val="595959"/>
        <w:sz w:val="18"/>
        <w:szCs w:val="18"/>
      </w:rPr>
      <w:fldChar w:fldCharType="begin"/>
    </w:r>
    <w:r w:rsidRPr="00B41177">
      <w:rPr>
        <w:color w:val="595959"/>
        <w:sz w:val="18"/>
        <w:szCs w:val="18"/>
      </w:rPr>
      <w:instrText xml:space="preserve"> NUMPAGES  </w:instrText>
    </w:r>
    <w:r w:rsidRPr="00B41177">
      <w:rPr>
        <w:color w:val="595959"/>
        <w:sz w:val="18"/>
        <w:szCs w:val="18"/>
      </w:rPr>
      <w:fldChar w:fldCharType="separate"/>
    </w:r>
    <w:r w:rsidR="00E11D00">
      <w:rPr>
        <w:noProof/>
        <w:color w:val="595959"/>
        <w:sz w:val="18"/>
        <w:szCs w:val="18"/>
      </w:rPr>
      <w:t>2</w:t>
    </w:r>
    <w:r w:rsidRPr="00B41177">
      <w:rPr>
        <w:color w:val="595959"/>
        <w:sz w:val="18"/>
        <w:szCs w:val="18"/>
      </w:rPr>
      <w:fldChar w:fldCharType="end"/>
    </w:r>
  </w:p>
  <w:p w14:paraId="0D0DBF34" w14:textId="77777777" w:rsidR="00AF0C74" w:rsidRPr="00485AA9" w:rsidRDefault="00AF0C74" w:rsidP="00580413">
    <w:pPr>
      <w:pStyle w:val="Kopteks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D799" w14:textId="6675A108" w:rsidR="00B41177" w:rsidRPr="00B41177" w:rsidRDefault="00B41177" w:rsidP="00FE579C">
    <w:pPr>
      <w:jc w:val="center"/>
      <w:rPr>
        <w:i/>
        <w:sz w:val="18"/>
        <w:szCs w:val="18"/>
      </w:rPr>
    </w:pPr>
    <w:r w:rsidRPr="00B41177">
      <w:rPr>
        <w:color w:val="595959"/>
        <w:sz w:val="18"/>
        <w:szCs w:val="18"/>
      </w:rPr>
      <w:t xml:space="preserve">Pagina </w:t>
    </w:r>
    <w:r w:rsidRPr="00B41177">
      <w:rPr>
        <w:color w:val="595959"/>
        <w:sz w:val="18"/>
        <w:szCs w:val="18"/>
      </w:rPr>
      <w:fldChar w:fldCharType="begin"/>
    </w:r>
    <w:r w:rsidRPr="00B41177">
      <w:rPr>
        <w:color w:val="595959"/>
        <w:sz w:val="18"/>
        <w:szCs w:val="18"/>
      </w:rPr>
      <w:instrText xml:space="preserve"> PAGE </w:instrText>
    </w:r>
    <w:r w:rsidRPr="00B41177">
      <w:rPr>
        <w:color w:val="595959"/>
        <w:sz w:val="18"/>
        <w:szCs w:val="18"/>
      </w:rPr>
      <w:fldChar w:fldCharType="separate"/>
    </w:r>
    <w:r w:rsidR="00E11D00">
      <w:rPr>
        <w:noProof/>
        <w:color w:val="595959"/>
        <w:sz w:val="18"/>
        <w:szCs w:val="18"/>
      </w:rPr>
      <w:t>1</w:t>
    </w:r>
    <w:r w:rsidRPr="00B41177">
      <w:rPr>
        <w:color w:val="595959"/>
        <w:sz w:val="18"/>
        <w:szCs w:val="18"/>
      </w:rPr>
      <w:fldChar w:fldCharType="end"/>
    </w:r>
    <w:r w:rsidRPr="00B41177">
      <w:rPr>
        <w:color w:val="595959"/>
        <w:sz w:val="18"/>
        <w:szCs w:val="18"/>
      </w:rPr>
      <w:t xml:space="preserve"> van </w:t>
    </w:r>
    <w:r w:rsidRPr="00B41177">
      <w:rPr>
        <w:color w:val="595959"/>
        <w:sz w:val="18"/>
        <w:szCs w:val="18"/>
      </w:rPr>
      <w:fldChar w:fldCharType="begin"/>
    </w:r>
    <w:r w:rsidRPr="00B41177">
      <w:rPr>
        <w:color w:val="595959"/>
        <w:sz w:val="18"/>
        <w:szCs w:val="18"/>
      </w:rPr>
      <w:instrText xml:space="preserve"> NUMPAGES  </w:instrText>
    </w:r>
    <w:r w:rsidRPr="00B41177">
      <w:rPr>
        <w:color w:val="595959"/>
        <w:sz w:val="18"/>
        <w:szCs w:val="18"/>
      </w:rPr>
      <w:fldChar w:fldCharType="separate"/>
    </w:r>
    <w:r w:rsidR="00E11D00">
      <w:rPr>
        <w:noProof/>
        <w:color w:val="595959"/>
        <w:sz w:val="18"/>
        <w:szCs w:val="18"/>
      </w:rPr>
      <w:t>2</w:t>
    </w:r>
    <w:r w:rsidRPr="00B41177">
      <w:rPr>
        <w:color w:val="595959"/>
        <w:sz w:val="18"/>
        <w:szCs w:val="18"/>
      </w:rPr>
      <w:fldChar w:fldCharType="end"/>
    </w:r>
  </w:p>
  <w:p w14:paraId="3AB85985" w14:textId="77777777" w:rsidR="00B41177" w:rsidRDefault="00B411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032BD" w14:textId="77777777" w:rsidR="004816A8" w:rsidRDefault="004816A8" w:rsidP="00193382">
      <w:r>
        <w:separator/>
      </w:r>
    </w:p>
  </w:footnote>
  <w:footnote w:type="continuationSeparator" w:id="0">
    <w:p w14:paraId="5A305B32" w14:textId="77777777" w:rsidR="004816A8" w:rsidRDefault="004816A8" w:rsidP="00193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6E35" w14:textId="30C4957F" w:rsidR="00AF0C74" w:rsidRDefault="00205D5E" w:rsidP="00B41177">
    <w:pPr>
      <w:pStyle w:val="Koptekst"/>
      <w:jc w:val="right"/>
    </w:pPr>
    <w:r>
      <w:rPr>
        <w:noProof/>
        <w:lang w:val="en-GB"/>
      </w:rPr>
      <w:drawing>
        <wp:inline distT="0" distB="0" distL="0" distR="0" wp14:anchorId="00A809B9" wp14:editId="4989B6DA">
          <wp:extent cx="1207111" cy="85344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536" cy="85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A1DE05" w14:textId="77777777" w:rsidR="00B41177" w:rsidRDefault="00B41177" w:rsidP="00B41177">
    <w:pPr>
      <w:pStyle w:val="Ko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21C06" w14:textId="2F2BCDAE" w:rsidR="00AF0C74" w:rsidRDefault="00205D5E" w:rsidP="00B41177">
    <w:pPr>
      <w:pStyle w:val="Koptekst"/>
      <w:jc w:val="right"/>
      <w:rPr>
        <w:lang w:val="en-GB"/>
      </w:rPr>
    </w:pPr>
    <w:r>
      <w:rPr>
        <w:noProof/>
        <w:lang w:val="en-GB"/>
      </w:rPr>
      <w:drawing>
        <wp:inline distT="0" distB="0" distL="0" distR="0" wp14:anchorId="3E7E691F" wp14:editId="0D5AB1F4">
          <wp:extent cx="1207111" cy="85344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536" cy="85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8A063F" w14:textId="77777777" w:rsidR="00AF0C74" w:rsidRDefault="00AF0C74" w:rsidP="00290DD7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B70012"/>
    <w:multiLevelType w:val="hybridMultilevel"/>
    <w:tmpl w:val="B0369CDA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75E55F5"/>
    <w:multiLevelType w:val="multilevel"/>
    <w:tmpl w:val="B9CC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DB0EA7"/>
    <w:multiLevelType w:val="hybridMultilevel"/>
    <w:tmpl w:val="7BEA345E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C555B65"/>
    <w:multiLevelType w:val="hybridMultilevel"/>
    <w:tmpl w:val="04EC351E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3444D1B"/>
    <w:multiLevelType w:val="hybridMultilevel"/>
    <w:tmpl w:val="6F5C93D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6556A47"/>
    <w:multiLevelType w:val="hybridMultilevel"/>
    <w:tmpl w:val="D3006908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1CF757A3"/>
    <w:multiLevelType w:val="hybridMultilevel"/>
    <w:tmpl w:val="9724D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6171F"/>
    <w:multiLevelType w:val="hybridMultilevel"/>
    <w:tmpl w:val="7B80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A0E28"/>
    <w:multiLevelType w:val="hybridMultilevel"/>
    <w:tmpl w:val="AE9E5F6E"/>
    <w:lvl w:ilvl="0" w:tplc="0413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2" w15:restartNumberingAfterBreak="0">
    <w:nsid w:val="227C2B3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26304833"/>
    <w:multiLevelType w:val="hybridMultilevel"/>
    <w:tmpl w:val="C53C14B8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83F377B"/>
    <w:multiLevelType w:val="hybridMultilevel"/>
    <w:tmpl w:val="E0305640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86F5F0B"/>
    <w:multiLevelType w:val="hybridMultilevel"/>
    <w:tmpl w:val="E03E5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70723"/>
    <w:multiLevelType w:val="hybridMultilevel"/>
    <w:tmpl w:val="FCCA6882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37001C"/>
    <w:multiLevelType w:val="hybridMultilevel"/>
    <w:tmpl w:val="BC7C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45B0A"/>
    <w:multiLevelType w:val="hybridMultilevel"/>
    <w:tmpl w:val="B65C7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B5E44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30DC2777"/>
    <w:multiLevelType w:val="hybridMultilevel"/>
    <w:tmpl w:val="E0305640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109684C"/>
    <w:multiLevelType w:val="hybridMultilevel"/>
    <w:tmpl w:val="139E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03246A"/>
    <w:multiLevelType w:val="hybridMultilevel"/>
    <w:tmpl w:val="68EA342A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42F24D3"/>
    <w:multiLevelType w:val="hybridMultilevel"/>
    <w:tmpl w:val="E5883CE8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4416417"/>
    <w:multiLevelType w:val="hybridMultilevel"/>
    <w:tmpl w:val="0FB02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C0135E"/>
    <w:multiLevelType w:val="multilevel"/>
    <w:tmpl w:val="0413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26" w15:restartNumberingAfterBreak="0">
    <w:nsid w:val="377A7FE1"/>
    <w:multiLevelType w:val="hybridMultilevel"/>
    <w:tmpl w:val="80386D5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B3144C"/>
    <w:multiLevelType w:val="hybridMultilevel"/>
    <w:tmpl w:val="B12202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8124508"/>
    <w:multiLevelType w:val="hybridMultilevel"/>
    <w:tmpl w:val="F288E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F97910"/>
    <w:multiLevelType w:val="hybridMultilevel"/>
    <w:tmpl w:val="67801728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C147D05"/>
    <w:multiLevelType w:val="hybridMultilevel"/>
    <w:tmpl w:val="07242DC8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D774D75"/>
    <w:multiLevelType w:val="hybridMultilevel"/>
    <w:tmpl w:val="7CF67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716928"/>
    <w:multiLevelType w:val="hybridMultilevel"/>
    <w:tmpl w:val="E2C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C34207"/>
    <w:multiLevelType w:val="hybridMultilevel"/>
    <w:tmpl w:val="7BEA345E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490E6671"/>
    <w:multiLevelType w:val="hybridMultilevel"/>
    <w:tmpl w:val="A8AC5F6C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903544"/>
    <w:multiLevelType w:val="multilevel"/>
    <w:tmpl w:val="56AA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522D4C8A"/>
    <w:multiLevelType w:val="hybridMultilevel"/>
    <w:tmpl w:val="FB325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E36E3E"/>
    <w:multiLevelType w:val="multilevel"/>
    <w:tmpl w:val="16BA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4563ADD"/>
    <w:multiLevelType w:val="hybridMultilevel"/>
    <w:tmpl w:val="EA98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B06735"/>
    <w:multiLevelType w:val="hybridMultilevel"/>
    <w:tmpl w:val="45867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6850F2"/>
    <w:multiLevelType w:val="hybridMultilevel"/>
    <w:tmpl w:val="C53C14B8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C2A7BD2"/>
    <w:multiLevelType w:val="hybridMultilevel"/>
    <w:tmpl w:val="FEF0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65977"/>
    <w:multiLevelType w:val="hybridMultilevel"/>
    <w:tmpl w:val="D7AA5506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28D13C8"/>
    <w:multiLevelType w:val="hybridMultilevel"/>
    <w:tmpl w:val="0930C14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491FAA"/>
    <w:multiLevelType w:val="hybridMultilevel"/>
    <w:tmpl w:val="94AE4D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32571A"/>
    <w:multiLevelType w:val="hybridMultilevel"/>
    <w:tmpl w:val="957AF5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763BF5"/>
    <w:multiLevelType w:val="multilevel"/>
    <w:tmpl w:val="B0D8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2AC0B45"/>
    <w:multiLevelType w:val="multilevel"/>
    <w:tmpl w:val="FB96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514480A"/>
    <w:multiLevelType w:val="hybridMultilevel"/>
    <w:tmpl w:val="BC0CAB7C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5CA1CC7"/>
    <w:multiLevelType w:val="hybridMultilevel"/>
    <w:tmpl w:val="880A9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090449"/>
    <w:multiLevelType w:val="hybridMultilevel"/>
    <w:tmpl w:val="47D88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8CB5FDA"/>
    <w:multiLevelType w:val="hybridMultilevel"/>
    <w:tmpl w:val="74EA927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791B458F"/>
    <w:multiLevelType w:val="hybridMultilevel"/>
    <w:tmpl w:val="D5E66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C35FD3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4" w15:restartNumberingAfterBreak="0">
    <w:nsid w:val="7DA040C1"/>
    <w:multiLevelType w:val="multilevel"/>
    <w:tmpl w:val="E650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6131700">
    <w:abstractNumId w:val="16"/>
  </w:num>
  <w:num w:numId="2" w16cid:durableId="681708783">
    <w:abstractNumId w:val="48"/>
  </w:num>
  <w:num w:numId="3" w16cid:durableId="2137483266">
    <w:abstractNumId w:val="45"/>
  </w:num>
  <w:num w:numId="4" w16cid:durableId="590049765">
    <w:abstractNumId w:val="44"/>
  </w:num>
  <w:num w:numId="5" w16cid:durableId="1368260738">
    <w:abstractNumId w:val="12"/>
  </w:num>
  <w:num w:numId="6" w16cid:durableId="472793751">
    <w:abstractNumId w:val="25"/>
  </w:num>
  <w:num w:numId="7" w16cid:durableId="661542167">
    <w:abstractNumId w:val="19"/>
  </w:num>
  <w:num w:numId="8" w16cid:durableId="1520125531">
    <w:abstractNumId w:val="53"/>
  </w:num>
  <w:num w:numId="9" w16cid:durableId="816527910">
    <w:abstractNumId w:val="42"/>
  </w:num>
  <w:num w:numId="10" w16cid:durableId="8140941">
    <w:abstractNumId w:val="35"/>
  </w:num>
  <w:num w:numId="11" w16cid:durableId="445396352">
    <w:abstractNumId w:val="46"/>
  </w:num>
  <w:num w:numId="12" w16cid:durableId="1215308920">
    <w:abstractNumId w:val="47"/>
  </w:num>
  <w:num w:numId="13" w16cid:durableId="1609002598">
    <w:abstractNumId w:val="4"/>
  </w:num>
  <w:num w:numId="14" w16cid:durableId="224072829">
    <w:abstractNumId w:val="37"/>
  </w:num>
  <w:num w:numId="15" w16cid:durableId="1761095994">
    <w:abstractNumId w:val="54"/>
  </w:num>
  <w:num w:numId="16" w16cid:durableId="741027443">
    <w:abstractNumId w:val="51"/>
  </w:num>
  <w:num w:numId="17" w16cid:durableId="800074782">
    <w:abstractNumId w:val="3"/>
  </w:num>
  <w:num w:numId="18" w16cid:durableId="2120489304">
    <w:abstractNumId w:val="6"/>
  </w:num>
  <w:num w:numId="19" w16cid:durableId="1173490205">
    <w:abstractNumId w:val="5"/>
  </w:num>
  <w:num w:numId="20" w16cid:durableId="170605406">
    <w:abstractNumId w:val="33"/>
  </w:num>
  <w:num w:numId="21" w16cid:durableId="1189685497">
    <w:abstractNumId w:val="20"/>
  </w:num>
  <w:num w:numId="22" w16cid:durableId="1912345380">
    <w:abstractNumId w:val="14"/>
  </w:num>
  <w:num w:numId="23" w16cid:durableId="2055157659">
    <w:abstractNumId w:val="30"/>
  </w:num>
  <w:num w:numId="24" w16cid:durableId="610287419">
    <w:abstractNumId w:val="40"/>
  </w:num>
  <w:num w:numId="25" w16cid:durableId="1979214403">
    <w:abstractNumId w:val="13"/>
  </w:num>
  <w:num w:numId="26" w16cid:durableId="913122504">
    <w:abstractNumId w:val="29"/>
  </w:num>
  <w:num w:numId="27" w16cid:durableId="1709574094">
    <w:abstractNumId w:val="11"/>
  </w:num>
  <w:num w:numId="28" w16cid:durableId="1385636432">
    <w:abstractNumId w:val="23"/>
  </w:num>
  <w:num w:numId="29" w16cid:durableId="1207645002">
    <w:abstractNumId w:val="22"/>
  </w:num>
  <w:num w:numId="30" w16cid:durableId="1595085734">
    <w:abstractNumId w:val="7"/>
  </w:num>
  <w:num w:numId="31" w16cid:durableId="1256089161">
    <w:abstractNumId w:val="38"/>
  </w:num>
  <w:num w:numId="32" w16cid:durableId="1201750469">
    <w:abstractNumId w:val="27"/>
  </w:num>
  <w:num w:numId="33" w16cid:durableId="944070640">
    <w:abstractNumId w:val="52"/>
  </w:num>
  <w:num w:numId="34" w16cid:durableId="1787239855">
    <w:abstractNumId w:val="0"/>
  </w:num>
  <w:num w:numId="35" w16cid:durableId="390886756">
    <w:abstractNumId w:val="8"/>
  </w:num>
  <w:num w:numId="36" w16cid:durableId="357897464">
    <w:abstractNumId w:val="31"/>
  </w:num>
  <w:num w:numId="37" w16cid:durableId="837502094">
    <w:abstractNumId w:val="18"/>
  </w:num>
  <w:num w:numId="38" w16cid:durableId="55011575">
    <w:abstractNumId w:val="32"/>
  </w:num>
  <w:num w:numId="39" w16cid:durableId="1833792897">
    <w:abstractNumId w:val="15"/>
  </w:num>
  <w:num w:numId="40" w16cid:durableId="79063413">
    <w:abstractNumId w:val="34"/>
  </w:num>
  <w:num w:numId="41" w16cid:durableId="657537111">
    <w:abstractNumId w:val="17"/>
  </w:num>
  <w:num w:numId="42" w16cid:durableId="1365905028">
    <w:abstractNumId w:val="50"/>
  </w:num>
  <w:num w:numId="43" w16cid:durableId="15885004">
    <w:abstractNumId w:val="24"/>
  </w:num>
  <w:num w:numId="44" w16cid:durableId="39597030">
    <w:abstractNumId w:val="1"/>
  </w:num>
  <w:num w:numId="45" w16cid:durableId="44107562">
    <w:abstractNumId w:val="2"/>
  </w:num>
  <w:num w:numId="46" w16cid:durableId="1281570663">
    <w:abstractNumId w:val="21"/>
  </w:num>
  <w:num w:numId="47" w16cid:durableId="236482047">
    <w:abstractNumId w:val="28"/>
  </w:num>
  <w:num w:numId="48" w16cid:durableId="2041660963">
    <w:abstractNumId w:val="36"/>
  </w:num>
  <w:num w:numId="49" w16cid:durableId="860824086">
    <w:abstractNumId w:val="9"/>
  </w:num>
  <w:num w:numId="50" w16cid:durableId="694187977">
    <w:abstractNumId w:val="49"/>
  </w:num>
  <w:num w:numId="51" w16cid:durableId="66651536">
    <w:abstractNumId w:val="39"/>
  </w:num>
  <w:num w:numId="52" w16cid:durableId="128015816">
    <w:abstractNumId w:val="10"/>
  </w:num>
  <w:num w:numId="53" w16cid:durableId="24334742">
    <w:abstractNumId w:val="41"/>
  </w:num>
  <w:num w:numId="54" w16cid:durableId="104038043">
    <w:abstractNumId w:val="49"/>
  </w:num>
  <w:num w:numId="55" w16cid:durableId="1084958098">
    <w:abstractNumId w:val="43"/>
  </w:num>
  <w:num w:numId="56" w16cid:durableId="852381390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0F"/>
    <w:rsid w:val="0001106D"/>
    <w:rsid w:val="000110B2"/>
    <w:rsid w:val="00012D12"/>
    <w:rsid w:val="0001303E"/>
    <w:rsid w:val="00015965"/>
    <w:rsid w:val="00015F5F"/>
    <w:rsid w:val="00017A10"/>
    <w:rsid w:val="000201C9"/>
    <w:rsid w:val="00020785"/>
    <w:rsid w:val="00022B04"/>
    <w:rsid w:val="00025A50"/>
    <w:rsid w:val="00027E1F"/>
    <w:rsid w:val="00030072"/>
    <w:rsid w:val="00036E38"/>
    <w:rsid w:val="00037B1D"/>
    <w:rsid w:val="000410ED"/>
    <w:rsid w:val="00043F3B"/>
    <w:rsid w:val="0004425E"/>
    <w:rsid w:val="000459C7"/>
    <w:rsid w:val="000475CC"/>
    <w:rsid w:val="00054588"/>
    <w:rsid w:val="00056B2B"/>
    <w:rsid w:val="0006037B"/>
    <w:rsid w:val="0006161D"/>
    <w:rsid w:val="0006378D"/>
    <w:rsid w:val="00065C1D"/>
    <w:rsid w:val="0007152A"/>
    <w:rsid w:val="000731C2"/>
    <w:rsid w:val="00077512"/>
    <w:rsid w:val="00080E7B"/>
    <w:rsid w:val="00083ADC"/>
    <w:rsid w:val="0008421D"/>
    <w:rsid w:val="000868B9"/>
    <w:rsid w:val="00093E6D"/>
    <w:rsid w:val="000961F7"/>
    <w:rsid w:val="00096665"/>
    <w:rsid w:val="000977EC"/>
    <w:rsid w:val="000A1CF0"/>
    <w:rsid w:val="000A2945"/>
    <w:rsid w:val="000A53AA"/>
    <w:rsid w:val="000B0897"/>
    <w:rsid w:val="000B11EF"/>
    <w:rsid w:val="000B121D"/>
    <w:rsid w:val="000B175B"/>
    <w:rsid w:val="000B18A8"/>
    <w:rsid w:val="000B19B5"/>
    <w:rsid w:val="000B290C"/>
    <w:rsid w:val="000B333C"/>
    <w:rsid w:val="000B4B9D"/>
    <w:rsid w:val="000C1CA0"/>
    <w:rsid w:val="000C29E2"/>
    <w:rsid w:val="000C3F5A"/>
    <w:rsid w:val="000D3FDB"/>
    <w:rsid w:val="000D7609"/>
    <w:rsid w:val="000E06B3"/>
    <w:rsid w:val="000E0C8D"/>
    <w:rsid w:val="000E1EAF"/>
    <w:rsid w:val="000E2B56"/>
    <w:rsid w:val="000E3FBD"/>
    <w:rsid w:val="000E755D"/>
    <w:rsid w:val="000F1C39"/>
    <w:rsid w:val="001005F5"/>
    <w:rsid w:val="001109B2"/>
    <w:rsid w:val="00110A50"/>
    <w:rsid w:val="001118F7"/>
    <w:rsid w:val="001150FD"/>
    <w:rsid w:val="00130F42"/>
    <w:rsid w:val="001314BD"/>
    <w:rsid w:val="00132849"/>
    <w:rsid w:val="001345B5"/>
    <w:rsid w:val="0013469E"/>
    <w:rsid w:val="001365B0"/>
    <w:rsid w:val="00136F0B"/>
    <w:rsid w:val="00137908"/>
    <w:rsid w:val="001414F0"/>
    <w:rsid w:val="00142577"/>
    <w:rsid w:val="001439E6"/>
    <w:rsid w:val="00145E8F"/>
    <w:rsid w:val="0014732D"/>
    <w:rsid w:val="00150862"/>
    <w:rsid w:val="00150B58"/>
    <w:rsid w:val="00153818"/>
    <w:rsid w:val="00153ADE"/>
    <w:rsid w:val="00162317"/>
    <w:rsid w:val="0016654A"/>
    <w:rsid w:val="00172D72"/>
    <w:rsid w:val="00175B52"/>
    <w:rsid w:val="00177397"/>
    <w:rsid w:val="00181316"/>
    <w:rsid w:val="00181E11"/>
    <w:rsid w:val="00186D85"/>
    <w:rsid w:val="00193382"/>
    <w:rsid w:val="0019342B"/>
    <w:rsid w:val="00193F22"/>
    <w:rsid w:val="00196DB5"/>
    <w:rsid w:val="001A10C5"/>
    <w:rsid w:val="001A13EE"/>
    <w:rsid w:val="001B2366"/>
    <w:rsid w:val="001B470A"/>
    <w:rsid w:val="001B4D22"/>
    <w:rsid w:val="001B5B0D"/>
    <w:rsid w:val="001B731E"/>
    <w:rsid w:val="001C3356"/>
    <w:rsid w:val="001C6242"/>
    <w:rsid w:val="001C656C"/>
    <w:rsid w:val="001C7B57"/>
    <w:rsid w:val="001D023D"/>
    <w:rsid w:val="001D13B9"/>
    <w:rsid w:val="001D19D0"/>
    <w:rsid w:val="001D2F5C"/>
    <w:rsid w:val="001D4B5C"/>
    <w:rsid w:val="001D5D78"/>
    <w:rsid w:val="001D742C"/>
    <w:rsid w:val="001D742E"/>
    <w:rsid w:val="001D77B5"/>
    <w:rsid w:val="001D7ACA"/>
    <w:rsid w:val="001E0FC3"/>
    <w:rsid w:val="001E7479"/>
    <w:rsid w:val="001F11D5"/>
    <w:rsid w:val="001F31A6"/>
    <w:rsid w:val="001F4A29"/>
    <w:rsid w:val="001F5E44"/>
    <w:rsid w:val="001F6014"/>
    <w:rsid w:val="001F7E65"/>
    <w:rsid w:val="00202544"/>
    <w:rsid w:val="00203946"/>
    <w:rsid w:val="002059C0"/>
    <w:rsid w:val="00205D5E"/>
    <w:rsid w:val="00210FA4"/>
    <w:rsid w:val="00211079"/>
    <w:rsid w:val="0021216E"/>
    <w:rsid w:val="00217897"/>
    <w:rsid w:val="00217AEA"/>
    <w:rsid w:val="00225129"/>
    <w:rsid w:val="00226CF6"/>
    <w:rsid w:val="002273A2"/>
    <w:rsid w:val="00233CD0"/>
    <w:rsid w:val="00233F8A"/>
    <w:rsid w:val="00234825"/>
    <w:rsid w:val="002422B4"/>
    <w:rsid w:val="00247215"/>
    <w:rsid w:val="00250E5E"/>
    <w:rsid w:val="00252FF4"/>
    <w:rsid w:val="002602E2"/>
    <w:rsid w:val="00260410"/>
    <w:rsid w:val="00260480"/>
    <w:rsid w:val="00262217"/>
    <w:rsid w:val="00270782"/>
    <w:rsid w:val="0027127C"/>
    <w:rsid w:val="00271534"/>
    <w:rsid w:val="00271C37"/>
    <w:rsid w:val="00272DE3"/>
    <w:rsid w:val="00272F08"/>
    <w:rsid w:val="0027676E"/>
    <w:rsid w:val="002814F4"/>
    <w:rsid w:val="002852D6"/>
    <w:rsid w:val="00286CD3"/>
    <w:rsid w:val="00287C97"/>
    <w:rsid w:val="00290DD7"/>
    <w:rsid w:val="00294911"/>
    <w:rsid w:val="00295384"/>
    <w:rsid w:val="002A0BAA"/>
    <w:rsid w:val="002A317A"/>
    <w:rsid w:val="002A39D5"/>
    <w:rsid w:val="002A4B84"/>
    <w:rsid w:val="002A54BB"/>
    <w:rsid w:val="002A66F1"/>
    <w:rsid w:val="002B1709"/>
    <w:rsid w:val="002B6F88"/>
    <w:rsid w:val="002C1A5C"/>
    <w:rsid w:val="002C4B42"/>
    <w:rsid w:val="002D035E"/>
    <w:rsid w:val="002D1693"/>
    <w:rsid w:val="002D2656"/>
    <w:rsid w:val="002E1A26"/>
    <w:rsid w:val="002E71F2"/>
    <w:rsid w:val="002F1D83"/>
    <w:rsid w:val="002F2A4D"/>
    <w:rsid w:val="002F537B"/>
    <w:rsid w:val="002F5A57"/>
    <w:rsid w:val="002F77CB"/>
    <w:rsid w:val="002F7EB0"/>
    <w:rsid w:val="00302233"/>
    <w:rsid w:val="00303D13"/>
    <w:rsid w:val="00306E5D"/>
    <w:rsid w:val="00313510"/>
    <w:rsid w:val="00315C07"/>
    <w:rsid w:val="00316F6F"/>
    <w:rsid w:val="00320F90"/>
    <w:rsid w:val="003230C6"/>
    <w:rsid w:val="00335A1A"/>
    <w:rsid w:val="003373C1"/>
    <w:rsid w:val="00337677"/>
    <w:rsid w:val="00340A79"/>
    <w:rsid w:val="003415E7"/>
    <w:rsid w:val="003420CC"/>
    <w:rsid w:val="00345EA8"/>
    <w:rsid w:val="0035049C"/>
    <w:rsid w:val="00350E16"/>
    <w:rsid w:val="00351B4C"/>
    <w:rsid w:val="00351BCB"/>
    <w:rsid w:val="00351CAE"/>
    <w:rsid w:val="003550ED"/>
    <w:rsid w:val="003617D1"/>
    <w:rsid w:val="0036263D"/>
    <w:rsid w:val="00362B05"/>
    <w:rsid w:val="0036568B"/>
    <w:rsid w:val="003662CA"/>
    <w:rsid w:val="00372A57"/>
    <w:rsid w:val="0038032E"/>
    <w:rsid w:val="00380E44"/>
    <w:rsid w:val="00381754"/>
    <w:rsid w:val="003823D6"/>
    <w:rsid w:val="00384E99"/>
    <w:rsid w:val="003856C9"/>
    <w:rsid w:val="00390065"/>
    <w:rsid w:val="003903AC"/>
    <w:rsid w:val="00395595"/>
    <w:rsid w:val="0039700C"/>
    <w:rsid w:val="003A3EFA"/>
    <w:rsid w:val="003A62F7"/>
    <w:rsid w:val="003A6684"/>
    <w:rsid w:val="003A7FFE"/>
    <w:rsid w:val="003B02A0"/>
    <w:rsid w:val="003B6A1B"/>
    <w:rsid w:val="003E5656"/>
    <w:rsid w:val="003F0695"/>
    <w:rsid w:val="003F4A7A"/>
    <w:rsid w:val="003F4E3F"/>
    <w:rsid w:val="003F68B1"/>
    <w:rsid w:val="003F7536"/>
    <w:rsid w:val="0040547A"/>
    <w:rsid w:val="00406A1B"/>
    <w:rsid w:val="00411F5E"/>
    <w:rsid w:val="0041332B"/>
    <w:rsid w:val="00415826"/>
    <w:rsid w:val="00416F59"/>
    <w:rsid w:val="00417924"/>
    <w:rsid w:val="004215DD"/>
    <w:rsid w:val="00422E19"/>
    <w:rsid w:val="00425210"/>
    <w:rsid w:val="0042761D"/>
    <w:rsid w:val="00427A4A"/>
    <w:rsid w:val="00427F94"/>
    <w:rsid w:val="00434805"/>
    <w:rsid w:val="004379A5"/>
    <w:rsid w:val="0045305D"/>
    <w:rsid w:val="00454451"/>
    <w:rsid w:val="004551AA"/>
    <w:rsid w:val="0045539F"/>
    <w:rsid w:val="004600BD"/>
    <w:rsid w:val="00461A2E"/>
    <w:rsid w:val="00462E25"/>
    <w:rsid w:val="004807AE"/>
    <w:rsid w:val="00480EB5"/>
    <w:rsid w:val="004816A8"/>
    <w:rsid w:val="004856C2"/>
    <w:rsid w:val="00485838"/>
    <w:rsid w:val="00485AA9"/>
    <w:rsid w:val="00490280"/>
    <w:rsid w:val="00490E45"/>
    <w:rsid w:val="004917C6"/>
    <w:rsid w:val="00495EB2"/>
    <w:rsid w:val="004973E2"/>
    <w:rsid w:val="00497941"/>
    <w:rsid w:val="004A0A9D"/>
    <w:rsid w:val="004A0D5B"/>
    <w:rsid w:val="004A18A9"/>
    <w:rsid w:val="004A309C"/>
    <w:rsid w:val="004A367A"/>
    <w:rsid w:val="004A3D52"/>
    <w:rsid w:val="004A42CF"/>
    <w:rsid w:val="004A6752"/>
    <w:rsid w:val="004B2A8C"/>
    <w:rsid w:val="004B3581"/>
    <w:rsid w:val="004B7960"/>
    <w:rsid w:val="004C1984"/>
    <w:rsid w:val="004C521B"/>
    <w:rsid w:val="004D018C"/>
    <w:rsid w:val="004D132C"/>
    <w:rsid w:val="004D3716"/>
    <w:rsid w:val="004D3C80"/>
    <w:rsid w:val="004D3F25"/>
    <w:rsid w:val="004D3F9F"/>
    <w:rsid w:val="004D4649"/>
    <w:rsid w:val="004D6B17"/>
    <w:rsid w:val="004D7710"/>
    <w:rsid w:val="004E1B1E"/>
    <w:rsid w:val="004E27E7"/>
    <w:rsid w:val="004E4F9C"/>
    <w:rsid w:val="004E5234"/>
    <w:rsid w:val="004F16F5"/>
    <w:rsid w:val="004F635E"/>
    <w:rsid w:val="005055E6"/>
    <w:rsid w:val="00506676"/>
    <w:rsid w:val="005070C0"/>
    <w:rsid w:val="00507DEE"/>
    <w:rsid w:val="00510F90"/>
    <w:rsid w:val="00512AC8"/>
    <w:rsid w:val="00515AFF"/>
    <w:rsid w:val="0051758C"/>
    <w:rsid w:val="00520F85"/>
    <w:rsid w:val="005210E1"/>
    <w:rsid w:val="0052291C"/>
    <w:rsid w:val="00524E68"/>
    <w:rsid w:val="00525AF1"/>
    <w:rsid w:val="00537882"/>
    <w:rsid w:val="00540241"/>
    <w:rsid w:val="005405C2"/>
    <w:rsid w:val="005416A9"/>
    <w:rsid w:val="00541753"/>
    <w:rsid w:val="00542274"/>
    <w:rsid w:val="0055038C"/>
    <w:rsid w:val="0055255A"/>
    <w:rsid w:val="00553AB5"/>
    <w:rsid w:val="00554E66"/>
    <w:rsid w:val="00557221"/>
    <w:rsid w:val="005613A1"/>
    <w:rsid w:val="00564B5F"/>
    <w:rsid w:val="00565E66"/>
    <w:rsid w:val="00570466"/>
    <w:rsid w:val="005759CC"/>
    <w:rsid w:val="00577FC2"/>
    <w:rsid w:val="00580413"/>
    <w:rsid w:val="005811A5"/>
    <w:rsid w:val="00581875"/>
    <w:rsid w:val="00585C38"/>
    <w:rsid w:val="00590BCE"/>
    <w:rsid w:val="00590ED4"/>
    <w:rsid w:val="00592177"/>
    <w:rsid w:val="00593402"/>
    <w:rsid w:val="00594299"/>
    <w:rsid w:val="005A0F09"/>
    <w:rsid w:val="005A1A16"/>
    <w:rsid w:val="005A3AB5"/>
    <w:rsid w:val="005A662F"/>
    <w:rsid w:val="005A70E2"/>
    <w:rsid w:val="005B0881"/>
    <w:rsid w:val="005B2285"/>
    <w:rsid w:val="005B260A"/>
    <w:rsid w:val="005B567F"/>
    <w:rsid w:val="005B704B"/>
    <w:rsid w:val="005B7980"/>
    <w:rsid w:val="005C566A"/>
    <w:rsid w:val="005D11C6"/>
    <w:rsid w:val="005D74A7"/>
    <w:rsid w:val="005D7CB7"/>
    <w:rsid w:val="005E0676"/>
    <w:rsid w:val="005E4A7F"/>
    <w:rsid w:val="005E6263"/>
    <w:rsid w:val="005F0CE1"/>
    <w:rsid w:val="005F1867"/>
    <w:rsid w:val="005F3205"/>
    <w:rsid w:val="005F3BB8"/>
    <w:rsid w:val="005F4622"/>
    <w:rsid w:val="005F4EC3"/>
    <w:rsid w:val="0060027C"/>
    <w:rsid w:val="00600F48"/>
    <w:rsid w:val="00613DF4"/>
    <w:rsid w:val="006148B9"/>
    <w:rsid w:val="00615948"/>
    <w:rsid w:val="00615DE1"/>
    <w:rsid w:val="00621396"/>
    <w:rsid w:val="0062662C"/>
    <w:rsid w:val="00632B2D"/>
    <w:rsid w:val="006347C9"/>
    <w:rsid w:val="00634B36"/>
    <w:rsid w:val="00637412"/>
    <w:rsid w:val="00642B4D"/>
    <w:rsid w:val="006460A4"/>
    <w:rsid w:val="0065002D"/>
    <w:rsid w:val="006569ED"/>
    <w:rsid w:val="00660303"/>
    <w:rsid w:val="00664D94"/>
    <w:rsid w:val="00665761"/>
    <w:rsid w:val="0066656E"/>
    <w:rsid w:val="00667A1D"/>
    <w:rsid w:val="0067009A"/>
    <w:rsid w:val="00670EBF"/>
    <w:rsid w:val="00671546"/>
    <w:rsid w:val="006757D4"/>
    <w:rsid w:val="00680466"/>
    <w:rsid w:val="006824B3"/>
    <w:rsid w:val="00682FC3"/>
    <w:rsid w:val="00686E79"/>
    <w:rsid w:val="00686F33"/>
    <w:rsid w:val="006876BB"/>
    <w:rsid w:val="006933DD"/>
    <w:rsid w:val="00694882"/>
    <w:rsid w:val="00696462"/>
    <w:rsid w:val="00697C64"/>
    <w:rsid w:val="006A1DB0"/>
    <w:rsid w:val="006A5262"/>
    <w:rsid w:val="006A7A67"/>
    <w:rsid w:val="006A7E99"/>
    <w:rsid w:val="006A7F49"/>
    <w:rsid w:val="006B1314"/>
    <w:rsid w:val="006B18B7"/>
    <w:rsid w:val="006B2C3D"/>
    <w:rsid w:val="006B4249"/>
    <w:rsid w:val="006B4FB1"/>
    <w:rsid w:val="006C30B0"/>
    <w:rsid w:val="006C6582"/>
    <w:rsid w:val="006D2BA0"/>
    <w:rsid w:val="006D447A"/>
    <w:rsid w:val="006D68CA"/>
    <w:rsid w:val="006D7CF7"/>
    <w:rsid w:val="006E207C"/>
    <w:rsid w:val="006E2BBB"/>
    <w:rsid w:val="006E3E1D"/>
    <w:rsid w:val="006E47DC"/>
    <w:rsid w:val="006E61F6"/>
    <w:rsid w:val="006F0A9C"/>
    <w:rsid w:val="006F25D6"/>
    <w:rsid w:val="006F411C"/>
    <w:rsid w:val="006F4CCF"/>
    <w:rsid w:val="006F7441"/>
    <w:rsid w:val="00705287"/>
    <w:rsid w:val="00706C9C"/>
    <w:rsid w:val="007078CE"/>
    <w:rsid w:val="00711A37"/>
    <w:rsid w:val="00716E91"/>
    <w:rsid w:val="00721E5D"/>
    <w:rsid w:val="007233DE"/>
    <w:rsid w:val="00734CF5"/>
    <w:rsid w:val="007402EB"/>
    <w:rsid w:val="00742C9D"/>
    <w:rsid w:val="00744C6F"/>
    <w:rsid w:val="007457A2"/>
    <w:rsid w:val="00747920"/>
    <w:rsid w:val="00753E1F"/>
    <w:rsid w:val="00754337"/>
    <w:rsid w:val="00754F7B"/>
    <w:rsid w:val="0076012A"/>
    <w:rsid w:val="007617A3"/>
    <w:rsid w:val="00761DCC"/>
    <w:rsid w:val="007626FE"/>
    <w:rsid w:val="0076513C"/>
    <w:rsid w:val="00770E74"/>
    <w:rsid w:val="00773F40"/>
    <w:rsid w:val="00774B5C"/>
    <w:rsid w:val="00774C10"/>
    <w:rsid w:val="00777522"/>
    <w:rsid w:val="007830A8"/>
    <w:rsid w:val="007836F6"/>
    <w:rsid w:val="00785043"/>
    <w:rsid w:val="00785884"/>
    <w:rsid w:val="00790784"/>
    <w:rsid w:val="0079486C"/>
    <w:rsid w:val="00797B24"/>
    <w:rsid w:val="007A4F08"/>
    <w:rsid w:val="007A59B2"/>
    <w:rsid w:val="007B0AE6"/>
    <w:rsid w:val="007B1D47"/>
    <w:rsid w:val="007B36AA"/>
    <w:rsid w:val="007B4C9A"/>
    <w:rsid w:val="007B4DD9"/>
    <w:rsid w:val="007B6AF1"/>
    <w:rsid w:val="007B6FEA"/>
    <w:rsid w:val="007C0954"/>
    <w:rsid w:val="007C0DAE"/>
    <w:rsid w:val="007C282E"/>
    <w:rsid w:val="007C28A7"/>
    <w:rsid w:val="007C2F32"/>
    <w:rsid w:val="007C3573"/>
    <w:rsid w:val="007C35E3"/>
    <w:rsid w:val="007C3E72"/>
    <w:rsid w:val="007C5412"/>
    <w:rsid w:val="007D2014"/>
    <w:rsid w:val="007D2594"/>
    <w:rsid w:val="007D2BA5"/>
    <w:rsid w:val="007E0F53"/>
    <w:rsid w:val="007E343F"/>
    <w:rsid w:val="007E4F80"/>
    <w:rsid w:val="007F1823"/>
    <w:rsid w:val="007F3477"/>
    <w:rsid w:val="007F624D"/>
    <w:rsid w:val="007F6DF1"/>
    <w:rsid w:val="007F76F1"/>
    <w:rsid w:val="00801B59"/>
    <w:rsid w:val="00803215"/>
    <w:rsid w:val="008038FE"/>
    <w:rsid w:val="00804018"/>
    <w:rsid w:val="008046F1"/>
    <w:rsid w:val="00805931"/>
    <w:rsid w:val="0081013D"/>
    <w:rsid w:val="00811F9F"/>
    <w:rsid w:val="00815F55"/>
    <w:rsid w:val="0082059B"/>
    <w:rsid w:val="00821E34"/>
    <w:rsid w:val="00823D36"/>
    <w:rsid w:val="00823E39"/>
    <w:rsid w:val="008246CB"/>
    <w:rsid w:val="008271D0"/>
    <w:rsid w:val="00833646"/>
    <w:rsid w:val="00833CA5"/>
    <w:rsid w:val="00835248"/>
    <w:rsid w:val="00835421"/>
    <w:rsid w:val="00836E58"/>
    <w:rsid w:val="00837E2A"/>
    <w:rsid w:val="00845187"/>
    <w:rsid w:val="00853B54"/>
    <w:rsid w:val="008546BA"/>
    <w:rsid w:val="008556FB"/>
    <w:rsid w:val="00857BEA"/>
    <w:rsid w:val="00857EB8"/>
    <w:rsid w:val="00857F09"/>
    <w:rsid w:val="00861778"/>
    <w:rsid w:val="00863BFD"/>
    <w:rsid w:val="0086634E"/>
    <w:rsid w:val="00867B2E"/>
    <w:rsid w:val="00882121"/>
    <w:rsid w:val="00883DAA"/>
    <w:rsid w:val="00884078"/>
    <w:rsid w:val="00884864"/>
    <w:rsid w:val="00885161"/>
    <w:rsid w:val="008931E6"/>
    <w:rsid w:val="008941F8"/>
    <w:rsid w:val="0089474A"/>
    <w:rsid w:val="00895F0C"/>
    <w:rsid w:val="00897B97"/>
    <w:rsid w:val="008A0CD9"/>
    <w:rsid w:val="008A30DF"/>
    <w:rsid w:val="008A3EA7"/>
    <w:rsid w:val="008A3FE6"/>
    <w:rsid w:val="008A542F"/>
    <w:rsid w:val="008A5A63"/>
    <w:rsid w:val="008A709D"/>
    <w:rsid w:val="008A742C"/>
    <w:rsid w:val="008B0827"/>
    <w:rsid w:val="008B1050"/>
    <w:rsid w:val="008B1D94"/>
    <w:rsid w:val="008B1F79"/>
    <w:rsid w:val="008B2C1C"/>
    <w:rsid w:val="008B2C7F"/>
    <w:rsid w:val="008B42E4"/>
    <w:rsid w:val="008B531C"/>
    <w:rsid w:val="008C32E6"/>
    <w:rsid w:val="008C42F8"/>
    <w:rsid w:val="008C559C"/>
    <w:rsid w:val="008C5926"/>
    <w:rsid w:val="008D0C6A"/>
    <w:rsid w:val="008D2F8E"/>
    <w:rsid w:val="008D360F"/>
    <w:rsid w:val="008D43FD"/>
    <w:rsid w:val="008D588C"/>
    <w:rsid w:val="008E2397"/>
    <w:rsid w:val="008F12E9"/>
    <w:rsid w:val="008F30CC"/>
    <w:rsid w:val="008F4E79"/>
    <w:rsid w:val="008F7314"/>
    <w:rsid w:val="009006BA"/>
    <w:rsid w:val="00903058"/>
    <w:rsid w:val="00904EB7"/>
    <w:rsid w:val="0091282A"/>
    <w:rsid w:val="00912B29"/>
    <w:rsid w:val="00912BFC"/>
    <w:rsid w:val="00913419"/>
    <w:rsid w:val="00913F14"/>
    <w:rsid w:val="00914C84"/>
    <w:rsid w:val="00920E8B"/>
    <w:rsid w:val="0092180D"/>
    <w:rsid w:val="00922038"/>
    <w:rsid w:val="00922F62"/>
    <w:rsid w:val="009249F8"/>
    <w:rsid w:val="00924E7F"/>
    <w:rsid w:val="00927951"/>
    <w:rsid w:val="00927D96"/>
    <w:rsid w:val="00927EE0"/>
    <w:rsid w:val="00930A16"/>
    <w:rsid w:val="009327BD"/>
    <w:rsid w:val="009331BC"/>
    <w:rsid w:val="0094014D"/>
    <w:rsid w:val="00942376"/>
    <w:rsid w:val="0094265C"/>
    <w:rsid w:val="00945945"/>
    <w:rsid w:val="00945D58"/>
    <w:rsid w:val="0094737F"/>
    <w:rsid w:val="00951AE8"/>
    <w:rsid w:val="00952FC8"/>
    <w:rsid w:val="00953E3E"/>
    <w:rsid w:val="009617E6"/>
    <w:rsid w:val="0096291F"/>
    <w:rsid w:val="00962A7B"/>
    <w:rsid w:val="00970005"/>
    <w:rsid w:val="00970DA7"/>
    <w:rsid w:val="00974A02"/>
    <w:rsid w:val="00980573"/>
    <w:rsid w:val="009805E8"/>
    <w:rsid w:val="00983655"/>
    <w:rsid w:val="009845E6"/>
    <w:rsid w:val="00985688"/>
    <w:rsid w:val="00987B04"/>
    <w:rsid w:val="009938D9"/>
    <w:rsid w:val="00994D6E"/>
    <w:rsid w:val="00995B3A"/>
    <w:rsid w:val="00996CFE"/>
    <w:rsid w:val="009A1F79"/>
    <w:rsid w:val="009A50B6"/>
    <w:rsid w:val="009A7C3B"/>
    <w:rsid w:val="009B12A7"/>
    <w:rsid w:val="009B2CCC"/>
    <w:rsid w:val="009B5DF9"/>
    <w:rsid w:val="009B6636"/>
    <w:rsid w:val="009C1C94"/>
    <w:rsid w:val="009C4F76"/>
    <w:rsid w:val="009C5AF8"/>
    <w:rsid w:val="009C5C71"/>
    <w:rsid w:val="009C7842"/>
    <w:rsid w:val="009C79AB"/>
    <w:rsid w:val="009D01EF"/>
    <w:rsid w:val="009D0ED6"/>
    <w:rsid w:val="009D108E"/>
    <w:rsid w:val="009D163B"/>
    <w:rsid w:val="009D1BFA"/>
    <w:rsid w:val="009E168D"/>
    <w:rsid w:val="009E2EF7"/>
    <w:rsid w:val="009E55D7"/>
    <w:rsid w:val="009E78AB"/>
    <w:rsid w:val="009F0008"/>
    <w:rsid w:val="009F04F1"/>
    <w:rsid w:val="009F0D89"/>
    <w:rsid w:val="009F1F2E"/>
    <w:rsid w:val="009F6826"/>
    <w:rsid w:val="009F7B53"/>
    <w:rsid w:val="00A01469"/>
    <w:rsid w:val="00A01A88"/>
    <w:rsid w:val="00A03409"/>
    <w:rsid w:val="00A1392D"/>
    <w:rsid w:val="00A13F8A"/>
    <w:rsid w:val="00A15A70"/>
    <w:rsid w:val="00A160D9"/>
    <w:rsid w:val="00A20BC3"/>
    <w:rsid w:val="00A23350"/>
    <w:rsid w:val="00A236EA"/>
    <w:rsid w:val="00A245D3"/>
    <w:rsid w:val="00A25AFC"/>
    <w:rsid w:val="00A26E9A"/>
    <w:rsid w:val="00A27110"/>
    <w:rsid w:val="00A27ACF"/>
    <w:rsid w:val="00A3109F"/>
    <w:rsid w:val="00A3204F"/>
    <w:rsid w:val="00A34C03"/>
    <w:rsid w:val="00A40086"/>
    <w:rsid w:val="00A40B58"/>
    <w:rsid w:val="00A44737"/>
    <w:rsid w:val="00A458B3"/>
    <w:rsid w:val="00A45A82"/>
    <w:rsid w:val="00A46118"/>
    <w:rsid w:val="00A5214F"/>
    <w:rsid w:val="00A52F39"/>
    <w:rsid w:val="00A540D4"/>
    <w:rsid w:val="00A5606E"/>
    <w:rsid w:val="00A567C2"/>
    <w:rsid w:val="00A57C24"/>
    <w:rsid w:val="00A60E97"/>
    <w:rsid w:val="00A628F6"/>
    <w:rsid w:val="00A634D9"/>
    <w:rsid w:val="00A669B4"/>
    <w:rsid w:val="00A71A30"/>
    <w:rsid w:val="00A723AC"/>
    <w:rsid w:val="00A80115"/>
    <w:rsid w:val="00A80F7A"/>
    <w:rsid w:val="00A81853"/>
    <w:rsid w:val="00A8210D"/>
    <w:rsid w:val="00A83023"/>
    <w:rsid w:val="00A86793"/>
    <w:rsid w:val="00A87667"/>
    <w:rsid w:val="00A87816"/>
    <w:rsid w:val="00A90B09"/>
    <w:rsid w:val="00A93FA2"/>
    <w:rsid w:val="00A976CF"/>
    <w:rsid w:val="00AA0ED5"/>
    <w:rsid w:val="00AA2B2D"/>
    <w:rsid w:val="00AA422F"/>
    <w:rsid w:val="00AA56C6"/>
    <w:rsid w:val="00AB0C97"/>
    <w:rsid w:val="00AB7883"/>
    <w:rsid w:val="00AC0B93"/>
    <w:rsid w:val="00AC35E0"/>
    <w:rsid w:val="00AC4C32"/>
    <w:rsid w:val="00AD0544"/>
    <w:rsid w:val="00AD3DBB"/>
    <w:rsid w:val="00AD650F"/>
    <w:rsid w:val="00AE10DE"/>
    <w:rsid w:val="00AE3353"/>
    <w:rsid w:val="00AE490C"/>
    <w:rsid w:val="00AF07D4"/>
    <w:rsid w:val="00AF0920"/>
    <w:rsid w:val="00AF0C74"/>
    <w:rsid w:val="00AF650A"/>
    <w:rsid w:val="00AF6FF6"/>
    <w:rsid w:val="00AF7650"/>
    <w:rsid w:val="00AF7D02"/>
    <w:rsid w:val="00B001F5"/>
    <w:rsid w:val="00B00A4C"/>
    <w:rsid w:val="00B03DB1"/>
    <w:rsid w:val="00B07E99"/>
    <w:rsid w:val="00B114AD"/>
    <w:rsid w:val="00B12BBD"/>
    <w:rsid w:val="00B2437A"/>
    <w:rsid w:val="00B26052"/>
    <w:rsid w:val="00B30743"/>
    <w:rsid w:val="00B3376F"/>
    <w:rsid w:val="00B37C1A"/>
    <w:rsid w:val="00B37D3A"/>
    <w:rsid w:val="00B40313"/>
    <w:rsid w:val="00B406BA"/>
    <w:rsid w:val="00B40C53"/>
    <w:rsid w:val="00B41177"/>
    <w:rsid w:val="00B41CE4"/>
    <w:rsid w:val="00B441B0"/>
    <w:rsid w:val="00B44BAE"/>
    <w:rsid w:val="00B45735"/>
    <w:rsid w:val="00B50C19"/>
    <w:rsid w:val="00B52B92"/>
    <w:rsid w:val="00B5500B"/>
    <w:rsid w:val="00B62204"/>
    <w:rsid w:val="00B63809"/>
    <w:rsid w:val="00B70C84"/>
    <w:rsid w:val="00B72FC4"/>
    <w:rsid w:val="00B740CC"/>
    <w:rsid w:val="00B74359"/>
    <w:rsid w:val="00B770E1"/>
    <w:rsid w:val="00B8126C"/>
    <w:rsid w:val="00B83080"/>
    <w:rsid w:val="00B83A07"/>
    <w:rsid w:val="00B84218"/>
    <w:rsid w:val="00B8549E"/>
    <w:rsid w:val="00B90ECA"/>
    <w:rsid w:val="00B94021"/>
    <w:rsid w:val="00B96E61"/>
    <w:rsid w:val="00BA2FB7"/>
    <w:rsid w:val="00BA4DE4"/>
    <w:rsid w:val="00BA7123"/>
    <w:rsid w:val="00BA7B25"/>
    <w:rsid w:val="00BB2D4D"/>
    <w:rsid w:val="00BB393A"/>
    <w:rsid w:val="00BB485C"/>
    <w:rsid w:val="00BB523B"/>
    <w:rsid w:val="00BC1109"/>
    <w:rsid w:val="00BC3030"/>
    <w:rsid w:val="00BD0075"/>
    <w:rsid w:val="00BD111C"/>
    <w:rsid w:val="00BD1839"/>
    <w:rsid w:val="00BD3286"/>
    <w:rsid w:val="00BD7A9D"/>
    <w:rsid w:val="00BE03EC"/>
    <w:rsid w:val="00BE07CA"/>
    <w:rsid w:val="00BF3304"/>
    <w:rsid w:val="00BF42AA"/>
    <w:rsid w:val="00BF6BF0"/>
    <w:rsid w:val="00C003C9"/>
    <w:rsid w:val="00C1057F"/>
    <w:rsid w:val="00C10B33"/>
    <w:rsid w:val="00C11C84"/>
    <w:rsid w:val="00C17EB1"/>
    <w:rsid w:val="00C2192B"/>
    <w:rsid w:val="00C23744"/>
    <w:rsid w:val="00C251E7"/>
    <w:rsid w:val="00C2679F"/>
    <w:rsid w:val="00C30641"/>
    <w:rsid w:val="00C31EBC"/>
    <w:rsid w:val="00C41474"/>
    <w:rsid w:val="00C46603"/>
    <w:rsid w:val="00C51C35"/>
    <w:rsid w:val="00C54090"/>
    <w:rsid w:val="00C57C7E"/>
    <w:rsid w:val="00C61126"/>
    <w:rsid w:val="00C64DFC"/>
    <w:rsid w:val="00C66619"/>
    <w:rsid w:val="00C67FD7"/>
    <w:rsid w:val="00C715CF"/>
    <w:rsid w:val="00C71719"/>
    <w:rsid w:val="00C72A75"/>
    <w:rsid w:val="00C72F73"/>
    <w:rsid w:val="00C817E0"/>
    <w:rsid w:val="00C8306C"/>
    <w:rsid w:val="00C8520A"/>
    <w:rsid w:val="00C865E3"/>
    <w:rsid w:val="00C86604"/>
    <w:rsid w:val="00C935A9"/>
    <w:rsid w:val="00CA034D"/>
    <w:rsid w:val="00CA1E68"/>
    <w:rsid w:val="00CA48F4"/>
    <w:rsid w:val="00CA68E2"/>
    <w:rsid w:val="00CB00BA"/>
    <w:rsid w:val="00CB26C8"/>
    <w:rsid w:val="00CB2D48"/>
    <w:rsid w:val="00CB440C"/>
    <w:rsid w:val="00CB7C3A"/>
    <w:rsid w:val="00CC2AA9"/>
    <w:rsid w:val="00CC37D8"/>
    <w:rsid w:val="00CC547F"/>
    <w:rsid w:val="00CC7F1C"/>
    <w:rsid w:val="00CD1125"/>
    <w:rsid w:val="00CD1738"/>
    <w:rsid w:val="00CD24CB"/>
    <w:rsid w:val="00CD24D2"/>
    <w:rsid w:val="00CD4AF5"/>
    <w:rsid w:val="00CD6D2E"/>
    <w:rsid w:val="00CE3239"/>
    <w:rsid w:val="00CE5B83"/>
    <w:rsid w:val="00CE710A"/>
    <w:rsid w:val="00CF07AC"/>
    <w:rsid w:val="00CF3551"/>
    <w:rsid w:val="00CF4AD8"/>
    <w:rsid w:val="00CF6064"/>
    <w:rsid w:val="00CF68F2"/>
    <w:rsid w:val="00CF7C2D"/>
    <w:rsid w:val="00D008B3"/>
    <w:rsid w:val="00D02FDD"/>
    <w:rsid w:val="00D0302E"/>
    <w:rsid w:val="00D04899"/>
    <w:rsid w:val="00D06C2D"/>
    <w:rsid w:val="00D10A95"/>
    <w:rsid w:val="00D10D21"/>
    <w:rsid w:val="00D10EC0"/>
    <w:rsid w:val="00D11430"/>
    <w:rsid w:val="00D12CD1"/>
    <w:rsid w:val="00D21768"/>
    <w:rsid w:val="00D26773"/>
    <w:rsid w:val="00D27503"/>
    <w:rsid w:val="00D33066"/>
    <w:rsid w:val="00D34021"/>
    <w:rsid w:val="00D37A8A"/>
    <w:rsid w:val="00D4030F"/>
    <w:rsid w:val="00D4049B"/>
    <w:rsid w:val="00D41275"/>
    <w:rsid w:val="00D42DE9"/>
    <w:rsid w:val="00D46582"/>
    <w:rsid w:val="00D51A5D"/>
    <w:rsid w:val="00D5286B"/>
    <w:rsid w:val="00D54198"/>
    <w:rsid w:val="00D54CBE"/>
    <w:rsid w:val="00D54EB6"/>
    <w:rsid w:val="00D5556A"/>
    <w:rsid w:val="00D568FE"/>
    <w:rsid w:val="00D56EBA"/>
    <w:rsid w:val="00D572B9"/>
    <w:rsid w:val="00D57304"/>
    <w:rsid w:val="00D57ED6"/>
    <w:rsid w:val="00D6065B"/>
    <w:rsid w:val="00D620C0"/>
    <w:rsid w:val="00D63C6E"/>
    <w:rsid w:val="00D64C12"/>
    <w:rsid w:val="00D657A4"/>
    <w:rsid w:val="00D65CE4"/>
    <w:rsid w:val="00D67D70"/>
    <w:rsid w:val="00D71C9A"/>
    <w:rsid w:val="00D74F25"/>
    <w:rsid w:val="00D839FE"/>
    <w:rsid w:val="00D84DF4"/>
    <w:rsid w:val="00D918B5"/>
    <w:rsid w:val="00D958D0"/>
    <w:rsid w:val="00D972E1"/>
    <w:rsid w:val="00DA17D3"/>
    <w:rsid w:val="00DA374A"/>
    <w:rsid w:val="00DA4EFE"/>
    <w:rsid w:val="00DA74B2"/>
    <w:rsid w:val="00DB152C"/>
    <w:rsid w:val="00DB34B0"/>
    <w:rsid w:val="00DB3D09"/>
    <w:rsid w:val="00DB5C06"/>
    <w:rsid w:val="00DB5D67"/>
    <w:rsid w:val="00DC268C"/>
    <w:rsid w:val="00DC335A"/>
    <w:rsid w:val="00DC4AA6"/>
    <w:rsid w:val="00DC5868"/>
    <w:rsid w:val="00DC71B8"/>
    <w:rsid w:val="00DD5283"/>
    <w:rsid w:val="00DD61C2"/>
    <w:rsid w:val="00DD73C6"/>
    <w:rsid w:val="00DE089F"/>
    <w:rsid w:val="00DE1EFD"/>
    <w:rsid w:val="00DE3288"/>
    <w:rsid w:val="00DE52B6"/>
    <w:rsid w:val="00DE53E9"/>
    <w:rsid w:val="00DF396F"/>
    <w:rsid w:val="00DF4057"/>
    <w:rsid w:val="00DF4DBA"/>
    <w:rsid w:val="00DF4DF4"/>
    <w:rsid w:val="00DF56C7"/>
    <w:rsid w:val="00E00BB1"/>
    <w:rsid w:val="00E015F2"/>
    <w:rsid w:val="00E02725"/>
    <w:rsid w:val="00E03328"/>
    <w:rsid w:val="00E03411"/>
    <w:rsid w:val="00E103F4"/>
    <w:rsid w:val="00E10810"/>
    <w:rsid w:val="00E1137B"/>
    <w:rsid w:val="00E11D00"/>
    <w:rsid w:val="00E1247F"/>
    <w:rsid w:val="00E15751"/>
    <w:rsid w:val="00E168D1"/>
    <w:rsid w:val="00E27030"/>
    <w:rsid w:val="00E27C5C"/>
    <w:rsid w:val="00E30D65"/>
    <w:rsid w:val="00E33F67"/>
    <w:rsid w:val="00E34C3C"/>
    <w:rsid w:val="00E352E0"/>
    <w:rsid w:val="00E3664C"/>
    <w:rsid w:val="00E41100"/>
    <w:rsid w:val="00E41F6D"/>
    <w:rsid w:val="00E42663"/>
    <w:rsid w:val="00E44BDD"/>
    <w:rsid w:val="00E45F7B"/>
    <w:rsid w:val="00E473EF"/>
    <w:rsid w:val="00E504EF"/>
    <w:rsid w:val="00E52286"/>
    <w:rsid w:val="00E54410"/>
    <w:rsid w:val="00E54E4C"/>
    <w:rsid w:val="00E5646C"/>
    <w:rsid w:val="00E61A5D"/>
    <w:rsid w:val="00E6431E"/>
    <w:rsid w:val="00E66363"/>
    <w:rsid w:val="00E6665D"/>
    <w:rsid w:val="00E80162"/>
    <w:rsid w:val="00E82519"/>
    <w:rsid w:val="00E85C37"/>
    <w:rsid w:val="00E87280"/>
    <w:rsid w:val="00E87976"/>
    <w:rsid w:val="00E87FC1"/>
    <w:rsid w:val="00E91766"/>
    <w:rsid w:val="00E97025"/>
    <w:rsid w:val="00E97296"/>
    <w:rsid w:val="00E975F9"/>
    <w:rsid w:val="00EA06B3"/>
    <w:rsid w:val="00EA3973"/>
    <w:rsid w:val="00EA628D"/>
    <w:rsid w:val="00EB0468"/>
    <w:rsid w:val="00EB1630"/>
    <w:rsid w:val="00EB5CE2"/>
    <w:rsid w:val="00EB6017"/>
    <w:rsid w:val="00EB7E6E"/>
    <w:rsid w:val="00EC34FA"/>
    <w:rsid w:val="00EC4CBC"/>
    <w:rsid w:val="00EC68C5"/>
    <w:rsid w:val="00EC7AFB"/>
    <w:rsid w:val="00EC7E0C"/>
    <w:rsid w:val="00ED1227"/>
    <w:rsid w:val="00ED1556"/>
    <w:rsid w:val="00ED19CF"/>
    <w:rsid w:val="00ED311D"/>
    <w:rsid w:val="00ED37D9"/>
    <w:rsid w:val="00ED42D0"/>
    <w:rsid w:val="00ED64AC"/>
    <w:rsid w:val="00EE19C7"/>
    <w:rsid w:val="00EE43F9"/>
    <w:rsid w:val="00EE5153"/>
    <w:rsid w:val="00EE6492"/>
    <w:rsid w:val="00EE69EC"/>
    <w:rsid w:val="00EF01DE"/>
    <w:rsid w:val="00EF1A0C"/>
    <w:rsid w:val="00EF2A7E"/>
    <w:rsid w:val="00EF2C9C"/>
    <w:rsid w:val="00EF3884"/>
    <w:rsid w:val="00EF461E"/>
    <w:rsid w:val="00EF72FB"/>
    <w:rsid w:val="00EF7AC4"/>
    <w:rsid w:val="00F012CC"/>
    <w:rsid w:val="00F027E4"/>
    <w:rsid w:val="00F0348F"/>
    <w:rsid w:val="00F036EA"/>
    <w:rsid w:val="00F03C84"/>
    <w:rsid w:val="00F053D4"/>
    <w:rsid w:val="00F10676"/>
    <w:rsid w:val="00F11AC1"/>
    <w:rsid w:val="00F1239D"/>
    <w:rsid w:val="00F1303B"/>
    <w:rsid w:val="00F154A8"/>
    <w:rsid w:val="00F22E75"/>
    <w:rsid w:val="00F26FB7"/>
    <w:rsid w:val="00F316B1"/>
    <w:rsid w:val="00F31E41"/>
    <w:rsid w:val="00F32510"/>
    <w:rsid w:val="00F404D2"/>
    <w:rsid w:val="00F436CD"/>
    <w:rsid w:val="00F44B31"/>
    <w:rsid w:val="00F46563"/>
    <w:rsid w:val="00F47162"/>
    <w:rsid w:val="00F5035A"/>
    <w:rsid w:val="00F521CE"/>
    <w:rsid w:val="00F5296A"/>
    <w:rsid w:val="00F57125"/>
    <w:rsid w:val="00F615AC"/>
    <w:rsid w:val="00F63FA8"/>
    <w:rsid w:val="00F6524F"/>
    <w:rsid w:val="00F7262D"/>
    <w:rsid w:val="00F744E3"/>
    <w:rsid w:val="00F76279"/>
    <w:rsid w:val="00F82F72"/>
    <w:rsid w:val="00F832D4"/>
    <w:rsid w:val="00F83793"/>
    <w:rsid w:val="00F8712B"/>
    <w:rsid w:val="00FA17F9"/>
    <w:rsid w:val="00FA3613"/>
    <w:rsid w:val="00FA6A09"/>
    <w:rsid w:val="00FA7C2B"/>
    <w:rsid w:val="00FB0F02"/>
    <w:rsid w:val="00FB2C45"/>
    <w:rsid w:val="00FB4F4B"/>
    <w:rsid w:val="00FB5DCD"/>
    <w:rsid w:val="00FB617D"/>
    <w:rsid w:val="00FB6A7F"/>
    <w:rsid w:val="00FB7E5B"/>
    <w:rsid w:val="00FC3E39"/>
    <w:rsid w:val="00FD002F"/>
    <w:rsid w:val="00FD1DA9"/>
    <w:rsid w:val="00FD3BF6"/>
    <w:rsid w:val="00FD5973"/>
    <w:rsid w:val="00FE0C49"/>
    <w:rsid w:val="00FE4346"/>
    <w:rsid w:val="00FE56A1"/>
    <w:rsid w:val="00FE579C"/>
    <w:rsid w:val="00FF2C9C"/>
    <w:rsid w:val="00FF7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CA050EE"/>
  <w15:docId w15:val="{7A786257-A202-4449-8830-17DC9C6C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CG-Interlinie"/>
    <w:next w:val="Geenafstand"/>
    <w:qFormat/>
    <w:rsid w:val="00A80115"/>
    <w:pPr>
      <w:spacing w:after="200"/>
    </w:pPr>
    <w:rPr>
      <w:rFonts w:ascii="Verdana" w:hAnsi="Verdana"/>
      <w:sz w:val="20"/>
      <w:lang w:eastAsia="en-US"/>
    </w:rPr>
  </w:style>
  <w:style w:type="paragraph" w:styleId="Kop1">
    <w:name w:val="heading 1"/>
    <w:aliases w:val="SCG-Kop 1"/>
    <w:basedOn w:val="Standaard"/>
    <w:next w:val="Standaard"/>
    <w:link w:val="Kop1Char"/>
    <w:uiPriority w:val="99"/>
    <w:qFormat/>
    <w:rsid w:val="00337677"/>
    <w:pPr>
      <w:keepNext/>
      <w:keepLines/>
      <w:spacing w:before="480" w:after="0"/>
      <w:outlineLvl w:val="0"/>
    </w:pPr>
    <w:rPr>
      <w:rFonts w:eastAsia="MS ????"/>
      <w:bCs/>
      <w:color w:val="C00000"/>
      <w:sz w:val="32"/>
      <w:szCs w:val="28"/>
    </w:rPr>
  </w:style>
  <w:style w:type="paragraph" w:styleId="Kop2">
    <w:name w:val="heading 2"/>
    <w:aliases w:val="SGC-Kop 2"/>
    <w:basedOn w:val="Standaard"/>
    <w:next w:val="Standaard"/>
    <w:link w:val="Kop2Char"/>
    <w:uiPriority w:val="99"/>
    <w:qFormat/>
    <w:rsid w:val="00193382"/>
    <w:pPr>
      <w:keepNext/>
      <w:keepLines/>
      <w:spacing w:before="200" w:after="0"/>
      <w:outlineLvl w:val="1"/>
    </w:pPr>
    <w:rPr>
      <w:rFonts w:eastAsia="MS ????"/>
      <w:bCs/>
      <w:color w:val="595959"/>
      <w:sz w:val="28"/>
      <w:szCs w:val="26"/>
    </w:rPr>
  </w:style>
  <w:style w:type="paragraph" w:styleId="Kop3">
    <w:name w:val="heading 3"/>
    <w:aliases w:val="SCG-Kop 3"/>
    <w:basedOn w:val="Standaard"/>
    <w:next w:val="Standaard"/>
    <w:link w:val="Kop3Char"/>
    <w:uiPriority w:val="99"/>
    <w:qFormat/>
    <w:rsid w:val="00CA1E68"/>
    <w:pPr>
      <w:keepNext/>
      <w:keepLines/>
      <w:spacing w:before="200" w:after="0"/>
      <w:outlineLvl w:val="2"/>
    </w:pPr>
    <w:rPr>
      <w:rFonts w:eastAsia="MS ????"/>
      <w:bCs/>
      <w:color w:val="595959"/>
      <w:sz w:val="24"/>
    </w:rPr>
  </w:style>
  <w:style w:type="paragraph" w:styleId="Kop4">
    <w:name w:val="heading 4"/>
    <w:basedOn w:val="Standaard"/>
    <w:next w:val="Standaard"/>
    <w:link w:val="Kop4Char"/>
    <w:uiPriority w:val="99"/>
    <w:qFormat/>
    <w:rsid w:val="00815F55"/>
    <w:pPr>
      <w:keepNext/>
      <w:keepLines/>
      <w:spacing w:before="200" w:after="0"/>
      <w:outlineLvl w:val="3"/>
    </w:pPr>
    <w:rPr>
      <w:rFonts w:eastAsia="MS ????"/>
      <w:b/>
      <w:bCs/>
      <w:iCs/>
      <w:color w:val="996633"/>
    </w:rPr>
  </w:style>
  <w:style w:type="paragraph" w:styleId="Kop5">
    <w:name w:val="heading 5"/>
    <w:basedOn w:val="Standaard"/>
    <w:next w:val="Standaard"/>
    <w:link w:val="Kop5Char"/>
    <w:uiPriority w:val="99"/>
    <w:qFormat/>
    <w:rsid w:val="00815F55"/>
    <w:pPr>
      <w:keepNext/>
      <w:keepLines/>
      <w:spacing w:before="200" w:after="0"/>
      <w:outlineLvl w:val="4"/>
    </w:pPr>
    <w:rPr>
      <w:rFonts w:eastAsia="MS ????"/>
      <w:color w:val="333333"/>
    </w:rPr>
  </w:style>
  <w:style w:type="paragraph" w:styleId="Kop6">
    <w:name w:val="heading 6"/>
    <w:basedOn w:val="Standaard"/>
    <w:next w:val="Standaard"/>
    <w:link w:val="Kop6Char"/>
    <w:uiPriority w:val="99"/>
    <w:qFormat/>
    <w:rsid w:val="00815F55"/>
    <w:pPr>
      <w:keepNext/>
      <w:keepLines/>
      <w:spacing w:before="200" w:after="0"/>
      <w:outlineLvl w:val="5"/>
    </w:pPr>
    <w:rPr>
      <w:rFonts w:eastAsia="MS ????"/>
      <w:i/>
      <w:iCs/>
      <w:color w:val="333333"/>
    </w:rPr>
  </w:style>
  <w:style w:type="paragraph" w:styleId="Kop7">
    <w:name w:val="heading 7"/>
    <w:basedOn w:val="Standaard"/>
    <w:next w:val="Standaard"/>
    <w:link w:val="Kop7Char"/>
    <w:uiPriority w:val="99"/>
    <w:qFormat/>
    <w:rsid w:val="00815F55"/>
    <w:pPr>
      <w:keepNext/>
      <w:keepLines/>
      <w:spacing w:before="200" w:after="0"/>
      <w:outlineLvl w:val="6"/>
    </w:pPr>
    <w:rPr>
      <w:rFonts w:ascii="Cambria" w:eastAsia="MS ????" w:hAnsi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9"/>
    <w:qFormat/>
    <w:rsid w:val="00815F55"/>
    <w:pPr>
      <w:keepNext/>
      <w:keepLines/>
      <w:spacing w:before="200" w:after="0"/>
      <w:outlineLvl w:val="7"/>
    </w:pPr>
    <w:rPr>
      <w:rFonts w:eastAsia="MS ????"/>
      <w:color w:val="404040"/>
      <w:sz w:val="18"/>
      <w:szCs w:val="20"/>
    </w:rPr>
  </w:style>
  <w:style w:type="paragraph" w:styleId="Kop9">
    <w:name w:val="heading 9"/>
    <w:basedOn w:val="Standaard"/>
    <w:next w:val="Standaard"/>
    <w:link w:val="Kop9Char"/>
    <w:uiPriority w:val="99"/>
    <w:qFormat/>
    <w:rsid w:val="00A80115"/>
    <w:pPr>
      <w:keepNext/>
      <w:keepLines/>
      <w:spacing w:before="200" w:after="0"/>
      <w:outlineLvl w:val="8"/>
    </w:pPr>
    <w:rPr>
      <w:rFonts w:eastAsia="MS ????"/>
      <w:i/>
      <w:iCs/>
      <w:color w:val="40404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SCG-Kop 1 Char"/>
    <w:basedOn w:val="Standaardalinea-lettertype"/>
    <w:link w:val="Kop1"/>
    <w:uiPriority w:val="99"/>
    <w:locked/>
    <w:rsid w:val="00337677"/>
    <w:rPr>
      <w:rFonts w:ascii="Verdana" w:eastAsia="MS ????" w:hAnsi="Verdana" w:cs="Times New Roman"/>
      <w:bCs/>
      <w:color w:val="C00000"/>
      <w:sz w:val="28"/>
      <w:szCs w:val="28"/>
    </w:rPr>
  </w:style>
  <w:style w:type="character" w:customStyle="1" w:styleId="Kop2Char">
    <w:name w:val="Kop 2 Char"/>
    <w:aliases w:val="SGC-Kop 2 Char"/>
    <w:basedOn w:val="Standaardalinea-lettertype"/>
    <w:link w:val="Kop2"/>
    <w:uiPriority w:val="99"/>
    <w:locked/>
    <w:rsid w:val="00193382"/>
    <w:rPr>
      <w:rFonts w:ascii="Baskerville Old Face" w:eastAsia="MS ????" w:hAnsi="Baskerville Old Face" w:cs="Times New Roman"/>
      <w:bCs/>
      <w:color w:val="595959"/>
      <w:sz w:val="26"/>
      <w:szCs w:val="26"/>
    </w:rPr>
  </w:style>
  <w:style w:type="character" w:customStyle="1" w:styleId="Kop3Char">
    <w:name w:val="Kop 3 Char"/>
    <w:aliases w:val="SCG-Kop 3 Char"/>
    <w:basedOn w:val="Standaardalinea-lettertype"/>
    <w:link w:val="Kop3"/>
    <w:uiPriority w:val="99"/>
    <w:locked/>
    <w:rsid w:val="00CA1E68"/>
    <w:rPr>
      <w:rFonts w:ascii="Baskerville Old Face" w:eastAsia="MS ????" w:hAnsi="Baskerville Old Face" w:cs="Times New Roman"/>
      <w:bCs/>
      <w:color w:val="595959"/>
      <w:sz w:val="24"/>
    </w:rPr>
  </w:style>
  <w:style w:type="character" w:customStyle="1" w:styleId="Kop4Char">
    <w:name w:val="Kop 4 Char"/>
    <w:basedOn w:val="Standaardalinea-lettertype"/>
    <w:link w:val="Kop4"/>
    <w:uiPriority w:val="99"/>
    <w:locked/>
    <w:rsid w:val="00815F55"/>
    <w:rPr>
      <w:rFonts w:ascii="Baskerville Old Face" w:eastAsia="MS ????" w:hAnsi="Baskerville Old Face" w:cs="Times New Roman"/>
      <w:b/>
      <w:bCs/>
      <w:iCs/>
      <w:color w:val="996633"/>
    </w:rPr>
  </w:style>
  <w:style w:type="character" w:customStyle="1" w:styleId="Kop5Char">
    <w:name w:val="Kop 5 Char"/>
    <w:basedOn w:val="Standaardalinea-lettertype"/>
    <w:link w:val="Kop5"/>
    <w:uiPriority w:val="99"/>
    <w:locked/>
    <w:rsid w:val="00815F55"/>
    <w:rPr>
      <w:rFonts w:ascii="Baskerville Old Face" w:eastAsia="MS ????" w:hAnsi="Baskerville Old Face" w:cs="Times New Roman"/>
      <w:color w:val="333333"/>
    </w:rPr>
  </w:style>
  <w:style w:type="character" w:customStyle="1" w:styleId="Kop6Char">
    <w:name w:val="Kop 6 Char"/>
    <w:basedOn w:val="Standaardalinea-lettertype"/>
    <w:link w:val="Kop6"/>
    <w:uiPriority w:val="99"/>
    <w:locked/>
    <w:rsid w:val="00815F55"/>
    <w:rPr>
      <w:rFonts w:ascii="Baskerville Old Face" w:eastAsia="MS ????" w:hAnsi="Baskerville Old Face" w:cs="Times New Roman"/>
      <w:i/>
      <w:iCs/>
      <w:color w:val="333333"/>
    </w:rPr>
  </w:style>
  <w:style w:type="character" w:customStyle="1" w:styleId="Kop7Char">
    <w:name w:val="Kop 7 Char"/>
    <w:basedOn w:val="Standaardalinea-lettertype"/>
    <w:link w:val="Kop7"/>
    <w:uiPriority w:val="99"/>
    <w:locked/>
    <w:rsid w:val="00815F55"/>
    <w:rPr>
      <w:rFonts w:ascii="Cambria" w:eastAsia="MS ????" w:hAnsi="Cambria" w:cs="Times New Roman"/>
      <w:i/>
      <w:iCs/>
      <w:color w:val="404040"/>
    </w:rPr>
  </w:style>
  <w:style w:type="character" w:customStyle="1" w:styleId="Kop8Char">
    <w:name w:val="Kop 8 Char"/>
    <w:basedOn w:val="Standaardalinea-lettertype"/>
    <w:link w:val="Kop8"/>
    <w:uiPriority w:val="99"/>
    <w:locked/>
    <w:rsid w:val="00815F55"/>
    <w:rPr>
      <w:rFonts w:ascii="Baskerville Old Face" w:eastAsia="MS ????" w:hAnsi="Baskerville Old Face" w:cs="Times New Roman"/>
      <w:color w:val="40404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9"/>
    <w:locked/>
    <w:rsid w:val="00A80115"/>
    <w:rPr>
      <w:rFonts w:ascii="Verdana" w:eastAsia="MS ????" w:hAnsi="Verdana" w:cs="Times New Roman"/>
      <w:i/>
      <w:iCs/>
      <w:color w:val="40404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8D36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8D360F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8D360F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8D360F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8D360F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8D360F"/>
    <w:rPr>
      <w:rFonts w:cs="Times New Roman"/>
    </w:rPr>
  </w:style>
  <w:style w:type="paragraph" w:styleId="Lijstalinea">
    <w:name w:val="List Paragraph"/>
    <w:basedOn w:val="Standaard"/>
    <w:uiPriority w:val="99"/>
    <w:qFormat/>
    <w:rsid w:val="00C8306C"/>
    <w:pPr>
      <w:ind w:left="720"/>
      <w:contextualSpacing/>
    </w:pPr>
  </w:style>
  <w:style w:type="paragraph" w:styleId="Geenafstand">
    <w:name w:val="No Spacing"/>
    <w:aliases w:val="SCG-Basistekst"/>
    <w:uiPriority w:val="99"/>
    <w:qFormat/>
    <w:rsid w:val="00952FC8"/>
    <w:rPr>
      <w:rFonts w:ascii="Verdana" w:hAnsi="Verdana" w:cs="Verdana"/>
      <w:color w:val="313131"/>
      <w:lang w:val="en-US"/>
    </w:rPr>
  </w:style>
  <w:style w:type="paragraph" w:styleId="Titel">
    <w:name w:val="Title"/>
    <w:aliases w:val="SGC-Titel"/>
    <w:basedOn w:val="Standaard"/>
    <w:next w:val="Standaard"/>
    <w:link w:val="TitelChar"/>
    <w:qFormat/>
    <w:rsid w:val="00CA1E68"/>
    <w:pPr>
      <w:spacing w:after="300"/>
      <w:contextualSpacing/>
    </w:pPr>
    <w:rPr>
      <w:rFonts w:eastAsia="MS ????"/>
      <w:color w:val="996633"/>
      <w:spacing w:val="5"/>
      <w:kern w:val="28"/>
      <w:sz w:val="52"/>
      <w:szCs w:val="52"/>
    </w:rPr>
  </w:style>
  <w:style w:type="character" w:customStyle="1" w:styleId="TitelChar">
    <w:name w:val="Titel Char"/>
    <w:aliases w:val="SGC-Titel Char"/>
    <w:basedOn w:val="Standaardalinea-lettertype"/>
    <w:link w:val="Titel"/>
    <w:locked/>
    <w:rsid w:val="00CA1E68"/>
    <w:rPr>
      <w:rFonts w:ascii="Baskerville Old Face" w:eastAsia="MS ????" w:hAnsi="Baskerville Old Face" w:cs="Times New Roman"/>
      <w:color w:val="996633"/>
      <w:spacing w:val="5"/>
      <w:kern w:val="28"/>
      <w:sz w:val="52"/>
      <w:szCs w:val="52"/>
    </w:rPr>
  </w:style>
  <w:style w:type="paragraph" w:styleId="Ondertitel">
    <w:name w:val="Subtitle"/>
    <w:aliases w:val="SCG-Subtitel"/>
    <w:basedOn w:val="Standaard"/>
    <w:next w:val="Standaard"/>
    <w:link w:val="OndertitelChar"/>
    <w:uiPriority w:val="99"/>
    <w:qFormat/>
    <w:rsid w:val="00CA1E68"/>
    <w:pPr>
      <w:numPr>
        <w:ilvl w:val="1"/>
      </w:numPr>
    </w:pPr>
    <w:rPr>
      <w:rFonts w:eastAsia="MS ????"/>
      <w:i/>
      <w:iCs/>
      <w:color w:val="595959"/>
      <w:spacing w:val="15"/>
      <w:sz w:val="32"/>
      <w:szCs w:val="24"/>
    </w:rPr>
  </w:style>
  <w:style w:type="character" w:customStyle="1" w:styleId="OndertitelChar">
    <w:name w:val="Ondertitel Char"/>
    <w:aliases w:val="SCG-Subtitel Char"/>
    <w:basedOn w:val="Standaardalinea-lettertype"/>
    <w:link w:val="Ondertitel"/>
    <w:uiPriority w:val="99"/>
    <w:locked/>
    <w:rsid w:val="00CA1E68"/>
    <w:rPr>
      <w:rFonts w:ascii="Baskerville Old Face" w:eastAsia="MS ????" w:hAnsi="Baskerville Old Face" w:cs="Times New Roman"/>
      <w:i/>
      <w:iCs/>
      <w:color w:val="595959"/>
      <w:spacing w:val="15"/>
      <w:sz w:val="24"/>
      <w:szCs w:val="24"/>
    </w:rPr>
  </w:style>
  <w:style w:type="character" w:styleId="Subtielebenadrukking">
    <w:name w:val="Subtle Emphasis"/>
    <w:aliases w:val="SCG-Subtiele benadrukking"/>
    <w:basedOn w:val="Subtieleverwijzing"/>
    <w:uiPriority w:val="99"/>
    <w:qFormat/>
    <w:rsid w:val="00B00A4C"/>
    <w:rPr>
      <w:rFonts w:ascii="Baskerville Old Face" w:hAnsi="Baskerville Old Face" w:cs="Times New Roman"/>
      <w:i/>
      <w:iCs/>
      <w:smallCaps/>
      <w:color w:val="808080"/>
      <w:sz w:val="18"/>
      <w:u w:val="none"/>
    </w:rPr>
  </w:style>
  <w:style w:type="character" w:styleId="Nadruk">
    <w:name w:val="Emphasis"/>
    <w:aliases w:val="SCG-Nadruk"/>
    <w:basedOn w:val="Standaardalinea-lettertype"/>
    <w:uiPriority w:val="99"/>
    <w:qFormat/>
    <w:rsid w:val="00B00A4C"/>
    <w:rPr>
      <w:rFonts w:ascii="Baskerville Old Face" w:hAnsi="Baskerville Old Face" w:cs="Times New Roman"/>
      <w:i/>
      <w:iCs/>
      <w:color w:val="000000"/>
      <w:sz w:val="18"/>
    </w:rPr>
  </w:style>
  <w:style w:type="character" w:styleId="Intensievebenadrukking">
    <w:name w:val="Intense Emphasis"/>
    <w:aliases w:val="SCG-Intensieve benadrukking"/>
    <w:basedOn w:val="Standaardalinea-lettertype"/>
    <w:uiPriority w:val="99"/>
    <w:qFormat/>
    <w:rsid w:val="00B00A4C"/>
    <w:rPr>
      <w:rFonts w:ascii="Baskerville Old Face" w:hAnsi="Baskerville Old Face" w:cs="Times New Roman"/>
      <w:b/>
      <w:bCs/>
      <w:i/>
      <w:iCs/>
      <w:color w:val="996633"/>
      <w:sz w:val="18"/>
    </w:rPr>
  </w:style>
  <w:style w:type="character" w:styleId="Subtieleverwijzing">
    <w:name w:val="Subtle Reference"/>
    <w:basedOn w:val="Standaardalinea-lettertype"/>
    <w:uiPriority w:val="99"/>
    <w:qFormat/>
    <w:rsid w:val="00B00A4C"/>
    <w:rPr>
      <w:rFonts w:cs="Times New Roman"/>
      <w:smallCaps/>
      <w:color w:val="C0504D"/>
      <w:u w:val="single"/>
    </w:rPr>
  </w:style>
  <w:style w:type="character" w:styleId="Zwaar">
    <w:name w:val="Strong"/>
    <w:aliases w:val="SCG-Zwaar"/>
    <w:basedOn w:val="Standaardalinea-lettertype"/>
    <w:uiPriority w:val="99"/>
    <w:qFormat/>
    <w:rsid w:val="00B00A4C"/>
    <w:rPr>
      <w:rFonts w:cs="Times New Roman"/>
      <w:b/>
      <w:bCs/>
    </w:rPr>
  </w:style>
  <w:style w:type="paragraph" w:styleId="Citaat">
    <w:name w:val="Quote"/>
    <w:aliases w:val="SCG-Citaat"/>
    <w:basedOn w:val="Standaard"/>
    <w:next w:val="Standaard"/>
    <w:link w:val="CitaatChar"/>
    <w:uiPriority w:val="99"/>
    <w:qFormat/>
    <w:rsid w:val="00912BFC"/>
    <w:rPr>
      <w:i/>
      <w:iCs/>
      <w:color w:val="595959"/>
    </w:rPr>
  </w:style>
  <w:style w:type="character" w:customStyle="1" w:styleId="CitaatChar">
    <w:name w:val="Citaat Char"/>
    <w:aliases w:val="SCG-Citaat Char"/>
    <w:basedOn w:val="Standaardalinea-lettertype"/>
    <w:link w:val="Citaat"/>
    <w:uiPriority w:val="99"/>
    <w:locked/>
    <w:rsid w:val="00912BFC"/>
    <w:rPr>
      <w:rFonts w:ascii="Baskerville Old Face" w:hAnsi="Baskerville Old Face" w:cs="Times New Roman"/>
      <w:i/>
      <w:iCs/>
      <w:color w:val="595959"/>
    </w:rPr>
  </w:style>
  <w:style w:type="character" w:styleId="Hyperlink">
    <w:name w:val="Hyperlink"/>
    <w:basedOn w:val="Standaardalinea-lettertype"/>
    <w:uiPriority w:val="99"/>
    <w:rsid w:val="00682FC3"/>
    <w:rPr>
      <w:rFonts w:cs="Times New Roman"/>
      <w:color w:val="0000FF"/>
      <w:u w:val="single"/>
    </w:rPr>
  </w:style>
  <w:style w:type="paragraph" w:customStyle="1" w:styleId="Vrijevorm">
    <w:name w:val="Vrije vorm"/>
    <w:uiPriority w:val="99"/>
    <w:rsid w:val="00953E3E"/>
    <w:rPr>
      <w:rFonts w:ascii="Times New Roman" w:eastAsia="?????? Pro W3" w:hAnsi="Times New Roman"/>
      <w:color w:val="000000"/>
      <w:sz w:val="20"/>
      <w:szCs w:val="20"/>
    </w:rPr>
  </w:style>
  <w:style w:type="paragraph" w:customStyle="1" w:styleId="Normaalweb1">
    <w:name w:val="Normaal (web)1"/>
    <w:uiPriority w:val="99"/>
    <w:rsid w:val="00953E3E"/>
    <w:pPr>
      <w:spacing w:before="100" w:after="100"/>
    </w:pPr>
    <w:rPr>
      <w:rFonts w:ascii="Times New Roman" w:eastAsia="?????? Pro W3" w:hAnsi="Times New Roman"/>
      <w:color w:val="000000"/>
      <w:sz w:val="24"/>
      <w:szCs w:val="20"/>
    </w:rPr>
  </w:style>
  <w:style w:type="paragraph" w:customStyle="1" w:styleId="HoofdtekstA">
    <w:name w:val="Hoofdtekst A"/>
    <w:uiPriority w:val="99"/>
    <w:rsid w:val="00953E3E"/>
    <w:rPr>
      <w:rFonts w:ascii="Helvetica" w:eastAsia="?????? Pro W3" w:hAnsi="Helvetica"/>
      <w:color w:val="000000"/>
      <w:sz w:val="24"/>
      <w:szCs w:val="20"/>
    </w:rPr>
  </w:style>
  <w:style w:type="character" w:customStyle="1" w:styleId="apple-style-span">
    <w:name w:val="apple-style-span"/>
    <w:uiPriority w:val="99"/>
    <w:rsid w:val="00953E3E"/>
    <w:rPr>
      <w:color w:val="000000"/>
      <w:sz w:val="22"/>
    </w:rPr>
  </w:style>
  <w:style w:type="character" w:customStyle="1" w:styleId="Hyperlink1">
    <w:name w:val="Hyperlink1"/>
    <w:uiPriority w:val="99"/>
    <w:rsid w:val="00953E3E"/>
    <w:rPr>
      <w:color w:val="0000FF"/>
      <w:sz w:val="20"/>
      <w:u w:val="single"/>
    </w:rPr>
  </w:style>
  <w:style w:type="paragraph" w:customStyle="1" w:styleId="VrijevormA">
    <w:name w:val="Vrije vorm A"/>
    <w:uiPriority w:val="99"/>
    <w:rsid w:val="00953E3E"/>
    <w:rPr>
      <w:rFonts w:ascii="Times New Roman" w:eastAsia="?????? Pro W3" w:hAnsi="Times New Roman"/>
      <w:color w:val="000000"/>
      <w:sz w:val="20"/>
      <w:szCs w:val="20"/>
    </w:rPr>
  </w:style>
  <w:style w:type="paragraph" w:customStyle="1" w:styleId="Normaalweb2">
    <w:name w:val="Normaal (web)2"/>
    <w:uiPriority w:val="99"/>
    <w:rsid w:val="00953E3E"/>
    <w:pPr>
      <w:spacing w:before="100" w:after="100"/>
    </w:pPr>
    <w:rPr>
      <w:rFonts w:ascii="Times New Roman" w:eastAsia="?????? Pro W3" w:hAnsi="Times New Roman"/>
      <w:color w:val="000000"/>
      <w:sz w:val="24"/>
      <w:szCs w:val="20"/>
    </w:rPr>
  </w:style>
  <w:style w:type="paragraph" w:customStyle="1" w:styleId="Standaard1">
    <w:name w:val="Standaard1"/>
    <w:uiPriority w:val="99"/>
    <w:rsid w:val="00953E3E"/>
    <w:rPr>
      <w:rFonts w:ascii="Times New Roman" w:eastAsia="?????? Pro W3" w:hAnsi="Times New Roman"/>
      <w:color w:val="000000"/>
      <w:szCs w:val="20"/>
    </w:rPr>
  </w:style>
  <w:style w:type="paragraph" w:customStyle="1" w:styleId="Lijstalinea2">
    <w:name w:val="Lijstalinea2"/>
    <w:uiPriority w:val="99"/>
    <w:rsid w:val="00953E3E"/>
    <w:pPr>
      <w:ind w:left="708"/>
    </w:pPr>
    <w:rPr>
      <w:rFonts w:ascii="Times New Roman" w:eastAsia="?????? Pro W3" w:hAnsi="Times New Roman"/>
      <w:color w:val="000000"/>
      <w:szCs w:val="20"/>
    </w:rPr>
  </w:style>
  <w:style w:type="character" w:styleId="Verwijzingopmerking">
    <w:name w:val="annotation reference"/>
    <w:basedOn w:val="Standaardalinea-lettertype"/>
    <w:uiPriority w:val="99"/>
    <w:rsid w:val="00953E3E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953E3E"/>
    <w:pPr>
      <w:spacing w:after="0"/>
    </w:pPr>
    <w:rPr>
      <w:rFonts w:ascii="Times New Roman" w:eastAsia="?????? Pro W3" w:hAnsi="Times New Roman"/>
      <w:color w:val="00000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locked/>
    <w:rsid w:val="00953E3E"/>
    <w:rPr>
      <w:rFonts w:ascii="Times New Roman" w:eastAsia="?????? Pro W3" w:hAnsi="Times New Roman" w:cs="Times New Roman"/>
      <w:color w:val="000000"/>
      <w:sz w:val="20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rsid w:val="00340A79"/>
    <w:pPr>
      <w:spacing w:after="0"/>
    </w:pPr>
    <w:rPr>
      <w:color w:val="404040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locked/>
    <w:rsid w:val="00340A79"/>
    <w:rPr>
      <w:rFonts w:ascii="Verdana" w:hAnsi="Verdana" w:cs="Times New Roman"/>
      <w:color w:val="404040"/>
      <w:sz w:val="21"/>
      <w:szCs w:val="21"/>
    </w:rPr>
  </w:style>
  <w:style w:type="paragraph" w:styleId="Documentstructuur">
    <w:name w:val="Document Map"/>
    <w:basedOn w:val="Standaard"/>
    <w:link w:val="DocumentstructuurChar"/>
    <w:uiPriority w:val="99"/>
    <w:semiHidden/>
    <w:rsid w:val="007B6AF1"/>
    <w:pPr>
      <w:spacing w:after="0"/>
    </w:pPr>
    <w:rPr>
      <w:rFonts w:ascii="Lucida Grande" w:hAnsi="Lucida Grande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7B6AF1"/>
    <w:rPr>
      <w:rFonts w:ascii="Lucida Grande" w:hAnsi="Lucida Grande" w:cs="Times New Roman"/>
      <w:sz w:val="24"/>
      <w:szCs w:val="24"/>
    </w:rPr>
  </w:style>
  <w:style w:type="paragraph" w:styleId="Normaalweb">
    <w:name w:val="Normal (Web)"/>
    <w:basedOn w:val="Standaard"/>
    <w:uiPriority w:val="99"/>
    <w:semiHidden/>
    <w:rsid w:val="003550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mw-headline">
    <w:name w:val="mw-headline"/>
    <w:basedOn w:val="Standaardalinea-lettertype"/>
    <w:uiPriority w:val="99"/>
    <w:rsid w:val="003550ED"/>
    <w:rPr>
      <w:rFonts w:cs="Times New Roman"/>
    </w:rPr>
  </w:style>
  <w:style w:type="table" w:styleId="Tabelraster">
    <w:name w:val="Table Grid"/>
    <w:basedOn w:val="Standaardtabel"/>
    <w:uiPriority w:val="99"/>
    <w:rsid w:val="002C4B4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9617E6"/>
    <w:pPr>
      <w:spacing w:after="200"/>
    </w:pPr>
    <w:rPr>
      <w:rFonts w:ascii="Verdana" w:eastAsia="Calibri" w:hAnsi="Verdana"/>
      <w:b/>
      <w:bCs/>
      <w:color w:val="auto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9617E6"/>
    <w:rPr>
      <w:rFonts w:ascii="Verdana" w:eastAsia="?????? Pro W3" w:hAnsi="Verdana" w:cs="Times New Roman"/>
      <w:b/>
      <w:bCs/>
      <w:color w:val="000000"/>
      <w:sz w:val="20"/>
      <w:szCs w:val="20"/>
    </w:rPr>
  </w:style>
  <w:style w:type="paragraph" w:styleId="Revisie">
    <w:name w:val="Revision"/>
    <w:hidden/>
    <w:uiPriority w:val="99"/>
    <w:semiHidden/>
    <w:rsid w:val="00D46582"/>
    <w:rPr>
      <w:rFonts w:ascii="Verdana" w:hAnsi="Verdana"/>
      <w:sz w:val="20"/>
      <w:lang w:eastAsia="en-US"/>
    </w:rPr>
  </w:style>
  <w:style w:type="paragraph" w:styleId="Voetnoottekst">
    <w:name w:val="footnote text"/>
    <w:basedOn w:val="Standaard"/>
    <w:link w:val="VoetnoottekstChar"/>
    <w:uiPriority w:val="99"/>
    <w:unhideWhenUsed/>
    <w:locked/>
    <w:rsid w:val="00AF7650"/>
    <w:pPr>
      <w:spacing w:after="0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F7650"/>
    <w:rPr>
      <w:rFonts w:ascii="Verdana" w:hAnsi="Verdana"/>
      <w:sz w:val="20"/>
      <w:szCs w:val="20"/>
      <w:lang w:eastAsia="en-US"/>
    </w:rPr>
  </w:style>
  <w:style w:type="character" w:styleId="Voetnootmarkering">
    <w:name w:val="footnote reference"/>
    <w:basedOn w:val="Standaardalinea-lettertype"/>
    <w:uiPriority w:val="99"/>
    <w:unhideWhenUsed/>
    <w:locked/>
    <w:rsid w:val="00AF7650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locked/>
    <w:rsid w:val="00912B29"/>
    <w:pPr>
      <w:spacing w:after="0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912B29"/>
    <w:rPr>
      <w:rFonts w:ascii="Verdana" w:hAnsi="Verdana"/>
      <w:sz w:val="20"/>
      <w:szCs w:val="20"/>
      <w:lang w:eastAsia="en-US"/>
    </w:rPr>
  </w:style>
  <w:style w:type="character" w:styleId="Eindnootmarkering">
    <w:name w:val="endnote reference"/>
    <w:basedOn w:val="Standaardalinea-lettertype"/>
    <w:uiPriority w:val="99"/>
    <w:semiHidden/>
    <w:unhideWhenUsed/>
    <w:locked/>
    <w:rsid w:val="00912B29"/>
    <w:rPr>
      <w:vertAlign w:val="superscript"/>
    </w:rPr>
  </w:style>
  <w:style w:type="paragraph" w:styleId="Bijschrift">
    <w:name w:val="caption"/>
    <w:basedOn w:val="Standaard"/>
    <w:next w:val="Standaard"/>
    <w:uiPriority w:val="35"/>
    <w:unhideWhenUsed/>
    <w:qFormat/>
    <w:locked/>
    <w:rsid w:val="00DD73C6"/>
    <w:rPr>
      <w:b/>
      <w:bCs/>
      <w:color w:val="4F81BD" w:themeColor="accent1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locked/>
    <w:rsid w:val="00E85C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trategischcoachen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E655FA35E954795D08243C8E28998" ma:contentTypeVersion="26" ma:contentTypeDescription="Een nieuw document maken." ma:contentTypeScope="" ma:versionID="6fa49ab3fe7308347e1891436dc334e5">
  <xsd:schema xmlns:xsd="http://www.w3.org/2001/XMLSchema" xmlns:xs="http://www.w3.org/2001/XMLSchema" xmlns:p="http://schemas.microsoft.com/office/2006/metadata/properties" xmlns:ns1="http://schemas.microsoft.com/sharepoint/v3" xmlns:ns2="95f32534-5c3a-451a-8d2f-240ef49feb9f" xmlns:ns3="687a1168-f451-4c95-92d1-4aa53adf75d9" targetNamespace="http://schemas.microsoft.com/office/2006/metadata/properties" ma:root="true" ma:fieldsID="5abc98b4c4946320b1f5dfc0cbda1236" ns1:_="" ns2:_="" ns3:_="">
    <xsd:import namespace="http://schemas.microsoft.com/sharepoint/v3"/>
    <xsd:import namespace="95f32534-5c3a-451a-8d2f-240ef49feb9f"/>
    <xsd:import namespace="687a1168-f451-4c95-92d1-4aa53adf75d9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TaxKeywordTaxHTField" minOccurs="0"/>
                <xsd:element ref="ns2:TaxCatchAl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Classificatie (0-5)" ma:decimals="2" ma:description="Gemiddelde waarde van alle classificaties die zijn ingediend" ma:internalName="AverageRating" ma:readOnly="true">
      <xsd:simpleType>
        <xsd:restriction base="dms:Number"/>
      </xsd:simpleType>
    </xsd:element>
    <xsd:element name="RatingCount" ma:index="9" nillable="true" ma:displayName="Aantal classificaties" ma:decimals="0" ma:description="Aantal ingediende classificaties" ma:internalName="RatingCount" ma:readOnly="true">
      <xsd:simpleType>
        <xsd:restriction base="dms:Number"/>
      </xsd:simpleType>
    </xsd:element>
    <xsd:element name="RatedBy" ma:index="10" nillable="true" ma:displayName="Beoordeeld door" ma:description="Gebruikers hebben het item beoordeeld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Gebruikersbeoordelingen" ma:description="Gebruikersbeoordelingen voor het item" ma:hidden="true" ma:internalName="Ratings">
      <xsd:simpleType>
        <xsd:restriction base="dms:Note"/>
      </xsd:simpleType>
    </xsd:element>
    <xsd:element name="LikesCount" ma:index="12" nillable="true" ma:displayName="Aantal Leuk" ma:internalName="LikesCount">
      <xsd:simpleType>
        <xsd:restriction base="dms:Unknown"/>
      </xsd:simpleType>
    </xsd:element>
    <xsd:element name="LikedBy" ma:index="13" nillable="true" ma:displayName="Leuk gevonden do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32534-5c3a-451a-8d2f-240ef49feb9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5" nillable="true" ma:taxonomy="true" ma:internalName="TaxKeywordTaxHTField" ma:taxonomyFieldName="TaxKeyword" ma:displayName="Ondernemingstrefwoorden" ma:fieldId="{23f27201-bee3-471e-b2e7-b64fd8b7ca38}" ma:taxonomyMulti="true" ma:sspId="8c6ae9ea-f94d-4eee-99f9-7e2ff5d061d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c8729667-2373-4132-b762-840e8b7f3f2c}" ma:internalName="TaxCatchAll" ma:showField="CatchAllData" ma:web="95f32534-5c3a-451a-8d2f-240ef49fe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a1168-f451-4c95-92d1-4aa53adf7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Afbeeldingtags" ma:readOnly="false" ma:fieldId="{5cf76f15-5ced-4ddc-b409-7134ff3c332f}" ma:taxonomyMulti="true" ma:sspId="8c6ae9ea-f94d-4eee-99f9-7e2ff5d061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TaxKeywordTaxHTField xmlns="95f32534-5c3a-451a-8d2f-240ef49feb9f">
      <Terms xmlns="http://schemas.microsoft.com/office/infopath/2007/PartnerControls"/>
    </TaxKeywordTaxHTField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TaxCatchAll xmlns="95f32534-5c3a-451a-8d2f-240ef49feb9f" xsi:nil="true"/>
    <RatedBy xmlns="http://schemas.microsoft.com/sharepoint/v3">
      <UserInfo>
        <DisplayName/>
        <AccountId xsi:nil="true"/>
        <AccountType/>
      </UserInfo>
    </RatedBy>
    <lcf76f155ced4ddcb4097134ff3c332f xmlns="687a1168-f451-4c95-92d1-4aa53adf75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7616DE-6B0A-4BC4-A9B9-2EC75ED0EF31}"/>
</file>

<file path=customXml/itemProps2.xml><?xml version="1.0" encoding="utf-8"?>
<ds:datastoreItem xmlns:ds="http://schemas.openxmlformats.org/officeDocument/2006/customXml" ds:itemID="{54F9DE29-81CF-4CB2-A838-DE2E3E9571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4FC415-59AD-4FDE-A83A-3278BD5030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48765F-2DDF-4B3F-8FC5-83FF3E4724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5f32534-5c3a-451a-8d2f-240ef49feb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SCG-STANDAARDBRIEF</vt:lpstr>
    </vt:vector>
  </TitlesOfParts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SCG-STANDAARDBRIEF</dc:title>
  <dc:subject>SCG-SJABLONEN</dc:subject>
  <dc:creator>Regi Melcherts</dc:creator>
  <cp:lastModifiedBy>Sonja Hardeman</cp:lastModifiedBy>
  <cp:revision>3</cp:revision>
  <cp:lastPrinted>2018-02-22T14:18:00Z</cp:lastPrinted>
  <dcterms:created xsi:type="dcterms:W3CDTF">2022-04-15T15:29:00Z</dcterms:created>
  <dcterms:modified xsi:type="dcterms:W3CDTF">2022-04-15T15:30:00Z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0x0101005CAE655FA35E954795D08243C8E28998</vt:lpwstr>
  </property>
  <property fmtid="{D5CDD505-2E9C-101B-9397-08002B2CF9AE}" pid="3" name="TaxKeyword">
    <vt:lpwstr/>
  </property>
</Properties>
</file>